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CB7BBD" w14:textId="4D93E756" w:rsidR="008A711D" w:rsidRPr="00C12BBB" w:rsidRDefault="008A711D" w:rsidP="00AB1578">
      <w:pPr>
        <w:spacing w:after="214" w:line="360" w:lineRule="auto"/>
        <w:ind w:right="-10"/>
        <w:jc w:val="right"/>
      </w:pPr>
      <w:r w:rsidRPr="00C12BBB">
        <w:t xml:space="preserve">Załącznik nr 1 do zaproszenia do składania ofert </w:t>
      </w:r>
    </w:p>
    <w:p w14:paraId="5C56B848" w14:textId="77777777" w:rsidR="008A711D" w:rsidRPr="00F1792A" w:rsidRDefault="008A711D" w:rsidP="00AB1578">
      <w:pPr>
        <w:spacing w:after="157" w:line="360" w:lineRule="auto"/>
        <w:ind w:right="14" w:hanging="2"/>
        <w:jc w:val="both"/>
        <w:rPr>
          <w:color w:val="FF0000"/>
        </w:rPr>
      </w:pPr>
    </w:p>
    <w:p w14:paraId="3197DE8D" w14:textId="365142C8" w:rsidR="00F1792A" w:rsidRPr="009E2FB7" w:rsidRDefault="00F1792A" w:rsidP="00F1792A">
      <w:pPr>
        <w:ind w:right="-10" w:hanging="2"/>
        <w:jc w:val="right"/>
        <w:rPr>
          <w:bCs/>
          <w:i/>
        </w:rPr>
      </w:pPr>
      <w:r w:rsidRPr="009E2FB7">
        <w:rPr>
          <w:bCs/>
          <w:i/>
        </w:rPr>
        <w:t>Numer referencyjny postępowania :</w:t>
      </w:r>
      <w:r w:rsidRPr="00B31460">
        <w:rPr>
          <w:b/>
          <w:i/>
        </w:rPr>
        <w:t>32/NSU/2024</w:t>
      </w:r>
    </w:p>
    <w:p w14:paraId="5435DE24" w14:textId="77777777" w:rsidR="00F1792A" w:rsidRPr="00C12BBB" w:rsidRDefault="00F1792A" w:rsidP="00F1792A">
      <w:pPr>
        <w:spacing w:after="157" w:line="360" w:lineRule="auto"/>
        <w:ind w:right="14" w:hanging="2"/>
        <w:jc w:val="right"/>
      </w:pPr>
    </w:p>
    <w:p w14:paraId="05E88BF5" w14:textId="77777777" w:rsidR="008A711D" w:rsidRPr="00C12BBB" w:rsidRDefault="008A711D" w:rsidP="00AB1578">
      <w:pPr>
        <w:spacing w:after="157" w:line="360" w:lineRule="auto"/>
        <w:ind w:right="14" w:hanging="2"/>
        <w:jc w:val="both"/>
      </w:pPr>
      <w:r w:rsidRPr="00C12BBB">
        <w:t>Nazwa wykonawcy: ………………………………………………………………</w:t>
      </w:r>
    </w:p>
    <w:p w14:paraId="454DFBC3" w14:textId="77777777" w:rsidR="008A711D" w:rsidRPr="00C12BBB" w:rsidRDefault="008A711D" w:rsidP="00AB1578">
      <w:pPr>
        <w:spacing w:after="157" w:line="360" w:lineRule="auto"/>
        <w:ind w:right="14" w:hanging="2"/>
        <w:jc w:val="both"/>
      </w:pPr>
      <w:r w:rsidRPr="00C12BBB">
        <w:t>Adres wykonawcy: ………………………………………………………………..</w:t>
      </w:r>
    </w:p>
    <w:p w14:paraId="5BC045CC" w14:textId="77777777" w:rsidR="008A711D" w:rsidRPr="00C12BBB" w:rsidRDefault="008A711D" w:rsidP="00AB1578">
      <w:pPr>
        <w:spacing w:after="157" w:line="360" w:lineRule="auto"/>
        <w:ind w:right="14" w:hanging="2"/>
        <w:jc w:val="both"/>
      </w:pPr>
      <w:r w:rsidRPr="00C12BBB">
        <w:tab/>
      </w:r>
      <w:r w:rsidRPr="00C12BBB">
        <w:tab/>
      </w:r>
      <w:r w:rsidRPr="00C12BBB">
        <w:tab/>
        <w:t xml:space="preserve">       …………………………………………………………………</w:t>
      </w:r>
    </w:p>
    <w:p w14:paraId="7A429AC4" w14:textId="77777777" w:rsidR="008A711D" w:rsidRPr="00C12BBB" w:rsidRDefault="008A711D" w:rsidP="00AB1578">
      <w:pPr>
        <w:spacing w:after="157" w:line="360" w:lineRule="auto"/>
        <w:ind w:right="14" w:hanging="2"/>
        <w:jc w:val="both"/>
      </w:pPr>
      <w:r w:rsidRPr="00C12BBB">
        <w:t>Telefon: ……………………………….. Faks: ……………………………………..</w:t>
      </w:r>
    </w:p>
    <w:p w14:paraId="6838547A" w14:textId="77777777" w:rsidR="008A711D" w:rsidRPr="00C12BBB" w:rsidRDefault="008A711D" w:rsidP="00AB1578">
      <w:pPr>
        <w:spacing w:after="157" w:line="360" w:lineRule="auto"/>
        <w:ind w:right="14" w:hanging="2"/>
        <w:jc w:val="both"/>
      </w:pPr>
      <w:r w:rsidRPr="00C12BBB">
        <w:t>e-mail: …………………………………………@........................................</w:t>
      </w:r>
    </w:p>
    <w:p w14:paraId="5ED0EAF1" w14:textId="3E1EB14C" w:rsidR="008A711D" w:rsidRPr="00C12BBB" w:rsidRDefault="008A711D" w:rsidP="00AB1578">
      <w:pPr>
        <w:spacing w:after="157" w:line="360" w:lineRule="auto"/>
        <w:ind w:right="14" w:hanging="2"/>
        <w:jc w:val="both"/>
      </w:pPr>
      <w:r w:rsidRPr="00C12BBB">
        <w:t>NIP ………………………………</w:t>
      </w:r>
    </w:p>
    <w:p w14:paraId="0FD21ABC" w14:textId="77777777" w:rsidR="008A711D" w:rsidRPr="00C12BBB" w:rsidRDefault="008A711D" w:rsidP="00AB1578">
      <w:pPr>
        <w:spacing w:after="157" w:line="360" w:lineRule="auto"/>
        <w:ind w:right="14" w:hanging="2"/>
        <w:jc w:val="center"/>
        <w:rPr>
          <w:b/>
          <w:bCs/>
          <w:u w:val="single"/>
        </w:rPr>
      </w:pPr>
      <w:r w:rsidRPr="00C12BBB">
        <w:rPr>
          <w:b/>
          <w:bCs/>
          <w:u w:val="single"/>
        </w:rPr>
        <w:t>OFERTA</w:t>
      </w:r>
    </w:p>
    <w:p w14:paraId="0A586974" w14:textId="4C45A696" w:rsidR="008A711D" w:rsidRDefault="008A711D" w:rsidP="00AB1578">
      <w:pPr>
        <w:spacing w:after="136" w:line="360" w:lineRule="auto"/>
        <w:ind w:right="14" w:hanging="2"/>
        <w:jc w:val="both"/>
      </w:pPr>
      <w:r w:rsidRPr="00C12BBB">
        <w:t xml:space="preserve">W związku z zaproszeniem do składania ofert dotyczącym postępowania na udzielenie zamówienia publicznego o wartości mniejszej niż 130 000,00 złotych na </w:t>
      </w:r>
      <w:r w:rsidR="00F72DA3">
        <w:t>dostawę borowiny mielonej</w:t>
      </w:r>
      <w:r w:rsidRPr="00C12BBB">
        <w:t>, przedkładamy ofertę na poniższych warunkach:</w:t>
      </w:r>
    </w:p>
    <w:p w14:paraId="12BB0F7E" w14:textId="77777777" w:rsidR="00DD4A4E" w:rsidRDefault="00DD4A4E" w:rsidP="00AB1578">
      <w:pPr>
        <w:spacing w:after="136" w:line="360" w:lineRule="auto"/>
        <w:ind w:right="14" w:hanging="2"/>
        <w:jc w:val="both"/>
      </w:pPr>
    </w:p>
    <w:p w14:paraId="7455A454" w14:textId="3FB32DA7" w:rsidR="00F1792A" w:rsidRPr="009E2FB7" w:rsidRDefault="00F1792A" w:rsidP="00F1792A">
      <w:pPr>
        <w:numPr>
          <w:ilvl w:val="0"/>
          <w:numId w:val="28"/>
        </w:numPr>
        <w:spacing w:after="136" w:line="360" w:lineRule="auto"/>
        <w:ind w:leftChars="-1" w:right="14" w:hangingChars="1" w:hanging="2"/>
        <w:jc w:val="both"/>
        <w:rPr>
          <w:bCs/>
        </w:rPr>
      </w:pPr>
      <w:r w:rsidRPr="009E2FB7">
        <w:rPr>
          <w:bCs/>
        </w:rPr>
        <w:t xml:space="preserve">Planowana szacunkowa ilość borowiny to </w:t>
      </w:r>
      <w:r w:rsidR="00F72DA3" w:rsidRPr="0088409D">
        <w:rPr>
          <w:b/>
        </w:rPr>
        <w:t>8</w:t>
      </w:r>
      <w:r w:rsidRPr="0088409D">
        <w:rPr>
          <w:b/>
        </w:rPr>
        <w:t>0 ton</w:t>
      </w:r>
      <w:r w:rsidRPr="009E2FB7">
        <w:rPr>
          <w:bCs/>
        </w:rPr>
        <w:t xml:space="preserve"> </w:t>
      </w:r>
      <w:r w:rsidR="00F72DA3" w:rsidRPr="009E2FB7">
        <w:rPr>
          <w:bCs/>
        </w:rPr>
        <w:t>(80</w:t>
      </w:r>
      <w:r w:rsidR="00916581" w:rsidRPr="009E2FB7">
        <w:rPr>
          <w:bCs/>
        </w:rPr>
        <w:t xml:space="preserve"> </w:t>
      </w:r>
      <w:r w:rsidR="00F72DA3" w:rsidRPr="009E2FB7">
        <w:rPr>
          <w:bCs/>
        </w:rPr>
        <w:t xml:space="preserve">000 kg) </w:t>
      </w:r>
      <w:r w:rsidRPr="009E2FB7">
        <w:rPr>
          <w:bCs/>
        </w:rPr>
        <w:t xml:space="preserve">w okresie obowiązywania umowy. Oferujemy wykonanie przedmiotu zamówienia w pełnym rzeczowym zakresie zgodnie z zaproszeniem do składania ofert: </w:t>
      </w:r>
    </w:p>
    <w:p w14:paraId="148E1E95" w14:textId="77777777" w:rsidR="00F1792A" w:rsidRPr="00F1792A" w:rsidRDefault="00F1792A" w:rsidP="00F1792A">
      <w:pPr>
        <w:spacing w:after="136" w:line="360" w:lineRule="auto"/>
        <w:ind w:right="14" w:hanging="2"/>
        <w:jc w:val="both"/>
        <w:rPr>
          <w:color w:val="FF000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345" w:type="dxa"/>
        <w:jc w:val="center"/>
        <w:tblLook w:val="04A0" w:firstRow="1" w:lastRow="0" w:firstColumn="1" w:lastColumn="0" w:noHBand="0" w:noVBand="1"/>
      </w:tblPr>
      <w:tblGrid>
        <w:gridCol w:w="557"/>
        <w:gridCol w:w="1177"/>
        <w:gridCol w:w="1238"/>
        <w:gridCol w:w="992"/>
        <w:gridCol w:w="1843"/>
        <w:gridCol w:w="2004"/>
        <w:gridCol w:w="839"/>
        <w:gridCol w:w="1695"/>
      </w:tblGrid>
      <w:tr w:rsidR="009A26C7" w14:paraId="22E81A09" w14:textId="77777777" w:rsidTr="00736EF6">
        <w:trPr>
          <w:trHeight w:val="557"/>
          <w:jc w:val="center"/>
        </w:trPr>
        <w:tc>
          <w:tcPr>
            <w:tcW w:w="557" w:type="dxa"/>
            <w:vAlign w:val="center"/>
          </w:tcPr>
          <w:p w14:paraId="0299CA64" w14:textId="0EA6CB95" w:rsidR="009A26C7" w:rsidRDefault="009A26C7" w:rsidP="00B31460">
            <w:pPr>
              <w:spacing w:after="136" w:line="360" w:lineRule="auto"/>
              <w:ind w:right="14"/>
              <w:jc w:val="center"/>
            </w:pPr>
            <w:r>
              <w:t>Lp.</w:t>
            </w:r>
          </w:p>
        </w:tc>
        <w:tc>
          <w:tcPr>
            <w:tcW w:w="1177" w:type="dxa"/>
            <w:vAlign w:val="center"/>
          </w:tcPr>
          <w:p w14:paraId="60F6092F" w14:textId="57623AAB" w:rsidR="009A26C7" w:rsidRDefault="009A26C7" w:rsidP="00B31460">
            <w:pPr>
              <w:spacing w:after="136" w:line="360" w:lineRule="auto"/>
              <w:ind w:right="14"/>
              <w:jc w:val="center"/>
            </w:pPr>
            <w:r>
              <w:t>Nazwa</w:t>
            </w:r>
          </w:p>
        </w:tc>
        <w:tc>
          <w:tcPr>
            <w:tcW w:w="1238" w:type="dxa"/>
            <w:vAlign w:val="center"/>
          </w:tcPr>
          <w:p w14:paraId="59CB4C62" w14:textId="7078E962" w:rsidR="009A26C7" w:rsidRDefault="009A26C7" w:rsidP="00B31460">
            <w:pPr>
              <w:spacing w:after="136" w:line="360" w:lineRule="auto"/>
              <w:ind w:right="14"/>
              <w:jc w:val="center"/>
            </w:pPr>
            <w:r>
              <w:t>Jednostka</w:t>
            </w:r>
          </w:p>
        </w:tc>
        <w:tc>
          <w:tcPr>
            <w:tcW w:w="992" w:type="dxa"/>
            <w:vAlign w:val="center"/>
          </w:tcPr>
          <w:p w14:paraId="7E6FBE42" w14:textId="6389D577" w:rsidR="009A26C7" w:rsidRPr="00736EF6" w:rsidRDefault="009A26C7" w:rsidP="00B31460">
            <w:pPr>
              <w:spacing w:after="136" w:line="360" w:lineRule="auto"/>
              <w:ind w:right="14"/>
              <w:jc w:val="center"/>
            </w:pPr>
            <w:r w:rsidRPr="00736EF6">
              <w:t>Ilość</w:t>
            </w:r>
          </w:p>
        </w:tc>
        <w:tc>
          <w:tcPr>
            <w:tcW w:w="1843" w:type="dxa"/>
            <w:vAlign w:val="center"/>
          </w:tcPr>
          <w:p w14:paraId="7CDE4D1C" w14:textId="77777777" w:rsidR="009A26C7" w:rsidRDefault="009A26C7" w:rsidP="00B31460">
            <w:pPr>
              <w:spacing w:after="136" w:line="360" w:lineRule="auto"/>
              <w:ind w:right="14"/>
              <w:jc w:val="center"/>
            </w:pPr>
            <w:r>
              <w:t xml:space="preserve">Cena netto </w:t>
            </w:r>
          </w:p>
          <w:p w14:paraId="673E2331" w14:textId="12345645" w:rsidR="009A26C7" w:rsidRDefault="009A26C7" w:rsidP="00B31460">
            <w:pPr>
              <w:spacing w:after="136" w:line="360" w:lineRule="auto"/>
              <w:ind w:right="14"/>
              <w:jc w:val="center"/>
            </w:pPr>
            <w:r>
              <w:t>za 1 kg</w:t>
            </w:r>
          </w:p>
        </w:tc>
        <w:tc>
          <w:tcPr>
            <w:tcW w:w="2004" w:type="dxa"/>
            <w:vAlign w:val="center"/>
          </w:tcPr>
          <w:p w14:paraId="55D8F59A" w14:textId="052013E4" w:rsidR="009A26C7" w:rsidRDefault="009A26C7" w:rsidP="00B31460">
            <w:pPr>
              <w:spacing w:after="136" w:line="360" w:lineRule="auto"/>
              <w:ind w:right="14"/>
              <w:jc w:val="center"/>
            </w:pPr>
            <w:r>
              <w:t>Wartość netto</w:t>
            </w:r>
          </w:p>
        </w:tc>
        <w:tc>
          <w:tcPr>
            <w:tcW w:w="839" w:type="dxa"/>
            <w:vAlign w:val="center"/>
          </w:tcPr>
          <w:p w14:paraId="7F52F6E0" w14:textId="20B6D2C8" w:rsidR="009A26C7" w:rsidRDefault="009A26C7" w:rsidP="00B31460">
            <w:pPr>
              <w:spacing w:after="136" w:line="360" w:lineRule="auto"/>
              <w:ind w:right="14"/>
              <w:jc w:val="center"/>
            </w:pPr>
            <w:r>
              <w:t>VAT (%)</w:t>
            </w:r>
          </w:p>
        </w:tc>
        <w:tc>
          <w:tcPr>
            <w:tcW w:w="1695" w:type="dxa"/>
            <w:vAlign w:val="center"/>
          </w:tcPr>
          <w:p w14:paraId="2CD5D8BA" w14:textId="1986544F" w:rsidR="009A26C7" w:rsidRDefault="009A26C7" w:rsidP="00B31460">
            <w:pPr>
              <w:spacing w:after="136" w:line="360" w:lineRule="auto"/>
              <w:ind w:right="14"/>
              <w:jc w:val="center"/>
            </w:pPr>
            <w:r>
              <w:t>Wartość brutto</w:t>
            </w:r>
          </w:p>
        </w:tc>
      </w:tr>
      <w:tr w:rsidR="009A26C7" w14:paraId="7F0B5E89" w14:textId="77777777" w:rsidTr="00736EF6">
        <w:trPr>
          <w:trHeight w:val="144"/>
          <w:jc w:val="center"/>
        </w:trPr>
        <w:tc>
          <w:tcPr>
            <w:tcW w:w="557" w:type="dxa"/>
            <w:vAlign w:val="center"/>
          </w:tcPr>
          <w:p w14:paraId="3D3B832B" w14:textId="515D19CA" w:rsidR="009A26C7" w:rsidRDefault="009A26C7" w:rsidP="00B31460">
            <w:pPr>
              <w:spacing w:after="136" w:line="360" w:lineRule="auto"/>
              <w:ind w:right="14"/>
              <w:jc w:val="both"/>
            </w:pPr>
            <w:r>
              <w:t>1</w:t>
            </w:r>
          </w:p>
        </w:tc>
        <w:tc>
          <w:tcPr>
            <w:tcW w:w="1177" w:type="dxa"/>
            <w:vAlign w:val="center"/>
          </w:tcPr>
          <w:p w14:paraId="2F23CF6E" w14:textId="3EF73708" w:rsidR="009A26C7" w:rsidRDefault="009A26C7" w:rsidP="00B31460">
            <w:pPr>
              <w:spacing w:after="136" w:line="360" w:lineRule="auto"/>
              <w:ind w:right="14"/>
              <w:jc w:val="both"/>
            </w:pPr>
            <w:r>
              <w:t>Borowina mielona</w:t>
            </w:r>
          </w:p>
        </w:tc>
        <w:tc>
          <w:tcPr>
            <w:tcW w:w="1238" w:type="dxa"/>
            <w:vAlign w:val="center"/>
          </w:tcPr>
          <w:p w14:paraId="0BD97B64" w14:textId="01EEF9FE" w:rsidR="009A26C7" w:rsidRDefault="009A26C7" w:rsidP="00B31460">
            <w:pPr>
              <w:spacing w:after="136" w:line="360" w:lineRule="auto"/>
              <w:ind w:right="14"/>
              <w:jc w:val="both"/>
            </w:pPr>
            <w:r>
              <w:t>kg</w:t>
            </w:r>
          </w:p>
        </w:tc>
        <w:tc>
          <w:tcPr>
            <w:tcW w:w="992" w:type="dxa"/>
            <w:vAlign w:val="center"/>
          </w:tcPr>
          <w:p w14:paraId="5EF6DBC4" w14:textId="12A3D75A" w:rsidR="009A26C7" w:rsidRPr="00736EF6" w:rsidRDefault="009A26C7" w:rsidP="00B31460">
            <w:pPr>
              <w:spacing w:after="136" w:line="360" w:lineRule="auto"/>
              <w:ind w:right="14"/>
              <w:jc w:val="both"/>
            </w:pPr>
            <w:r w:rsidRPr="00736EF6">
              <w:t>80 000</w:t>
            </w:r>
          </w:p>
        </w:tc>
        <w:tc>
          <w:tcPr>
            <w:tcW w:w="1843" w:type="dxa"/>
            <w:vAlign w:val="center"/>
          </w:tcPr>
          <w:p w14:paraId="315F694C" w14:textId="1D8E8DE0" w:rsidR="009A26C7" w:rsidRPr="009A26C7" w:rsidRDefault="009A26C7" w:rsidP="00B31460">
            <w:pPr>
              <w:spacing w:after="136" w:line="360" w:lineRule="auto"/>
              <w:ind w:right="14"/>
              <w:jc w:val="both"/>
              <w:rPr>
                <w:strike/>
              </w:rPr>
            </w:pPr>
          </w:p>
        </w:tc>
        <w:tc>
          <w:tcPr>
            <w:tcW w:w="2004" w:type="dxa"/>
            <w:vAlign w:val="center"/>
          </w:tcPr>
          <w:p w14:paraId="34574467" w14:textId="77777777" w:rsidR="009A26C7" w:rsidRDefault="009A26C7" w:rsidP="00B31460">
            <w:pPr>
              <w:spacing w:after="136" w:line="360" w:lineRule="auto"/>
              <w:ind w:right="14"/>
              <w:jc w:val="both"/>
            </w:pPr>
          </w:p>
        </w:tc>
        <w:tc>
          <w:tcPr>
            <w:tcW w:w="839" w:type="dxa"/>
            <w:vAlign w:val="center"/>
          </w:tcPr>
          <w:p w14:paraId="12E7FB50" w14:textId="77777777" w:rsidR="009A26C7" w:rsidRDefault="009A26C7" w:rsidP="00B31460">
            <w:pPr>
              <w:spacing w:after="136" w:line="360" w:lineRule="auto"/>
              <w:ind w:right="14"/>
              <w:jc w:val="both"/>
            </w:pPr>
          </w:p>
        </w:tc>
        <w:tc>
          <w:tcPr>
            <w:tcW w:w="1695" w:type="dxa"/>
            <w:vAlign w:val="center"/>
          </w:tcPr>
          <w:p w14:paraId="68A0E202" w14:textId="77777777" w:rsidR="009A26C7" w:rsidRDefault="009A26C7" w:rsidP="00B31460">
            <w:pPr>
              <w:spacing w:after="136" w:line="360" w:lineRule="auto"/>
              <w:ind w:right="14"/>
              <w:jc w:val="both"/>
            </w:pPr>
          </w:p>
        </w:tc>
      </w:tr>
    </w:tbl>
    <w:p w14:paraId="4187617F" w14:textId="77777777" w:rsidR="00F1792A" w:rsidRPr="00C12BBB" w:rsidRDefault="00F1792A" w:rsidP="00AB1578">
      <w:pPr>
        <w:spacing w:after="136" w:line="360" w:lineRule="auto"/>
        <w:ind w:right="14" w:hanging="2"/>
        <w:jc w:val="both"/>
      </w:pPr>
    </w:p>
    <w:p w14:paraId="75A273D1" w14:textId="77777777" w:rsidR="008A711D" w:rsidRPr="00C12BBB" w:rsidRDefault="008A711D" w:rsidP="00AB1578">
      <w:pPr>
        <w:numPr>
          <w:ilvl w:val="0"/>
          <w:numId w:val="13"/>
        </w:numPr>
        <w:suppressAutoHyphens w:val="0"/>
        <w:spacing w:line="360" w:lineRule="auto"/>
        <w:ind w:left="284" w:right="14" w:hanging="284"/>
        <w:jc w:val="both"/>
      </w:pPr>
      <w:r w:rsidRPr="00C12BBB">
        <w:t>Zobowiązujemy się do wykonania zamówienia w terminie wymaganym przez zamawiającego.</w:t>
      </w:r>
    </w:p>
    <w:p w14:paraId="744211A2" w14:textId="34BF1FC1" w:rsidR="008A711D" w:rsidRPr="00C12BBB" w:rsidRDefault="008A711D" w:rsidP="00AB1578">
      <w:pPr>
        <w:numPr>
          <w:ilvl w:val="0"/>
          <w:numId w:val="13"/>
        </w:numPr>
        <w:suppressAutoHyphens w:val="0"/>
        <w:spacing w:line="360" w:lineRule="auto"/>
        <w:ind w:left="284" w:right="14" w:hanging="284"/>
        <w:jc w:val="both"/>
      </w:pPr>
      <w:r w:rsidRPr="00C12BBB">
        <w:lastRenderedPageBreak/>
        <w:t xml:space="preserve">Akceptujemy warunki, w tym warunki płatności zawarte w zaproszeniu do składania ofert oraz warunki wynikające z </w:t>
      </w:r>
      <w:r w:rsidR="003466C8" w:rsidRPr="00F66129">
        <w:t>istotnych postanowień umowy</w:t>
      </w:r>
      <w:r w:rsidRPr="00C12BBB">
        <w:t xml:space="preserve">. </w:t>
      </w:r>
    </w:p>
    <w:p w14:paraId="3B6827AA" w14:textId="3C9D988C" w:rsidR="008A711D" w:rsidRPr="00C12BBB" w:rsidRDefault="008A711D" w:rsidP="00AB1578">
      <w:pPr>
        <w:numPr>
          <w:ilvl w:val="0"/>
          <w:numId w:val="13"/>
        </w:numPr>
        <w:suppressAutoHyphens w:val="0"/>
        <w:spacing w:after="5" w:line="360" w:lineRule="auto"/>
        <w:ind w:left="284" w:right="14" w:hanging="284"/>
        <w:jc w:val="both"/>
      </w:pPr>
      <w:r w:rsidRPr="00C12BBB">
        <w:t>Przedmiot zamówienia zamierzamy zrealizować bez udziału / z udziałem* podwykonawców</w:t>
      </w:r>
    </w:p>
    <w:p w14:paraId="25C676BB" w14:textId="77777777" w:rsidR="008A711D" w:rsidRPr="00C12BBB" w:rsidRDefault="008A711D" w:rsidP="00AB1578">
      <w:pPr>
        <w:spacing w:after="163" w:line="360" w:lineRule="auto"/>
        <w:ind w:hanging="2"/>
        <w:jc w:val="both"/>
      </w:pPr>
      <w:r w:rsidRPr="00C12BBB">
        <w:t>…………………………………………………………………………………………………</w:t>
      </w:r>
    </w:p>
    <w:p w14:paraId="49C5B2D5" w14:textId="77777777" w:rsidR="008A711D" w:rsidRPr="00C12BBB" w:rsidRDefault="008A711D" w:rsidP="00AB1578">
      <w:pPr>
        <w:spacing w:after="197" w:line="360" w:lineRule="auto"/>
        <w:ind w:right="14" w:hanging="2"/>
        <w:jc w:val="both"/>
      </w:pPr>
      <w:r w:rsidRPr="00C12BBB">
        <w:t>W przypadku zatrudnienia podwykonawców, odpowiadamy za ich pracę jak za swoją własną.</w:t>
      </w:r>
    </w:p>
    <w:p w14:paraId="406A797C" w14:textId="77777777" w:rsidR="008A711D" w:rsidRPr="00C12BBB" w:rsidRDefault="008A711D" w:rsidP="00AB1578">
      <w:pPr>
        <w:spacing w:after="96" w:line="360" w:lineRule="auto"/>
        <w:ind w:left="284" w:right="14" w:hanging="284"/>
        <w:jc w:val="both"/>
      </w:pPr>
      <w:r w:rsidRPr="00C12BBB">
        <w:t>5. Oświadczamy, że:</w:t>
      </w:r>
    </w:p>
    <w:p w14:paraId="4FC3574C" w14:textId="00FBEA85" w:rsidR="008A711D" w:rsidRPr="00C12BBB" w:rsidRDefault="008A711D" w:rsidP="00AB1578">
      <w:pPr>
        <w:numPr>
          <w:ilvl w:val="0"/>
          <w:numId w:val="14"/>
        </w:numPr>
        <w:suppressAutoHyphens w:val="0"/>
        <w:spacing w:after="5" w:line="360" w:lineRule="auto"/>
        <w:ind w:left="567" w:right="14" w:hanging="283"/>
        <w:jc w:val="both"/>
      </w:pPr>
      <w:r w:rsidRPr="00C12BBB">
        <w:t xml:space="preserve">zapoznaliśmy się z zaproszeniem do składania ofert (w tym z istotnymi postanowieniami umowy) oraz zdobyliśmy wszelkie informacje konieczne do przygotowania oferty </w:t>
      </w:r>
      <w:r>
        <w:br/>
      </w:r>
      <w:r w:rsidRPr="00C12BBB">
        <w:t>i przyjmujemy warunki określone w zaproszeniu do składania ofert;</w:t>
      </w:r>
    </w:p>
    <w:p w14:paraId="13F8E2DE" w14:textId="77777777" w:rsidR="008A711D" w:rsidRPr="00C12BBB" w:rsidRDefault="008A711D" w:rsidP="00AB1578">
      <w:pPr>
        <w:numPr>
          <w:ilvl w:val="0"/>
          <w:numId w:val="14"/>
        </w:numPr>
        <w:suppressAutoHyphens w:val="0"/>
        <w:spacing w:after="56" w:line="360" w:lineRule="auto"/>
        <w:ind w:left="567" w:right="14" w:hanging="283"/>
        <w:jc w:val="both"/>
      </w:pPr>
      <w:r w:rsidRPr="00C12BBB">
        <w:t xml:space="preserve">uważamy się za związanych ofertą przez okres …….. dni od upływu terminu składania ofert; </w:t>
      </w:r>
    </w:p>
    <w:p w14:paraId="4E241379" w14:textId="45068BD9" w:rsidR="008A711D" w:rsidRPr="00C12BBB" w:rsidRDefault="008A711D" w:rsidP="00AB1578">
      <w:pPr>
        <w:numPr>
          <w:ilvl w:val="0"/>
          <w:numId w:val="14"/>
        </w:numPr>
        <w:suppressAutoHyphens w:val="0"/>
        <w:spacing w:after="56" w:line="360" w:lineRule="auto"/>
        <w:ind w:left="567" w:right="14" w:hanging="283"/>
        <w:jc w:val="both"/>
      </w:pPr>
      <w:r w:rsidRPr="00C12BBB">
        <w:t xml:space="preserve">w razie wybrania przez zamawiającego naszej oferty zobowiązujemy się do podpisania umowy na warunkach zawartych w zaproszeniu do składania ofert oraz w miejscu </w:t>
      </w:r>
      <w:r>
        <w:br/>
      </w:r>
      <w:r w:rsidRPr="00C12BBB">
        <w:t xml:space="preserve">i terminie określonym przez zamawiającego; </w:t>
      </w:r>
    </w:p>
    <w:p w14:paraId="590BE4F8" w14:textId="77777777" w:rsidR="008A711D" w:rsidRPr="00C12BBB" w:rsidRDefault="008A711D" w:rsidP="00AB1578">
      <w:pPr>
        <w:numPr>
          <w:ilvl w:val="0"/>
          <w:numId w:val="14"/>
        </w:numPr>
        <w:suppressAutoHyphens w:val="0"/>
        <w:spacing w:after="56" w:line="360" w:lineRule="auto"/>
        <w:ind w:left="567" w:right="14" w:hanging="283"/>
        <w:jc w:val="both"/>
      </w:pPr>
      <w:r w:rsidRPr="00C12BBB">
        <w:t>…………………………………………………………………………………………</w:t>
      </w:r>
    </w:p>
    <w:p w14:paraId="385BDA08" w14:textId="77777777" w:rsidR="008A711D" w:rsidRPr="00C12BBB" w:rsidRDefault="008A711D" w:rsidP="00AB1578">
      <w:pPr>
        <w:numPr>
          <w:ilvl w:val="0"/>
          <w:numId w:val="15"/>
        </w:numPr>
        <w:tabs>
          <w:tab w:val="left" w:pos="284"/>
        </w:tabs>
        <w:suppressAutoHyphens w:val="0"/>
        <w:spacing w:after="5" w:line="360" w:lineRule="auto"/>
        <w:ind w:left="0" w:right="14" w:hanging="2"/>
        <w:jc w:val="both"/>
      </w:pPr>
      <w:r w:rsidRPr="00C12BBB">
        <w:t>Oferta składa się z ………… kolejno ponumerowanych stron.</w:t>
      </w:r>
    </w:p>
    <w:p w14:paraId="36C839E0" w14:textId="77777777" w:rsidR="008A711D" w:rsidRPr="00C12BBB" w:rsidRDefault="008A711D" w:rsidP="00AB1578">
      <w:pPr>
        <w:numPr>
          <w:ilvl w:val="0"/>
          <w:numId w:val="15"/>
        </w:numPr>
        <w:tabs>
          <w:tab w:val="left" w:pos="284"/>
        </w:tabs>
        <w:suppressAutoHyphens w:val="0"/>
        <w:spacing w:after="5" w:line="360" w:lineRule="auto"/>
        <w:ind w:left="0" w:right="14" w:hanging="2"/>
        <w:jc w:val="both"/>
      </w:pPr>
      <w:r w:rsidRPr="00C12BBB">
        <w:t>Załącznikami do niniejszej oferty, stanowiącymi jej integralną część są:</w:t>
      </w:r>
    </w:p>
    <w:p w14:paraId="3A611F77" w14:textId="77777777" w:rsidR="008A711D" w:rsidRPr="00C12BBB" w:rsidRDefault="008A711D" w:rsidP="00AB1578">
      <w:pPr>
        <w:pStyle w:val="Akapitzlist"/>
        <w:numPr>
          <w:ilvl w:val="0"/>
          <w:numId w:val="16"/>
        </w:numPr>
        <w:suppressAutoHyphens w:val="0"/>
        <w:spacing w:after="5" w:line="360" w:lineRule="auto"/>
        <w:ind w:right="14"/>
        <w:contextualSpacing/>
        <w:jc w:val="both"/>
      </w:pPr>
      <w:r w:rsidRPr="00C12BBB">
        <w:t>……………………………………………………………………………</w:t>
      </w:r>
    </w:p>
    <w:p w14:paraId="3B00F0F2" w14:textId="77777777" w:rsidR="008A711D" w:rsidRPr="00C12BBB" w:rsidRDefault="008A711D" w:rsidP="00AB1578">
      <w:pPr>
        <w:pStyle w:val="Akapitzlist"/>
        <w:suppressAutoHyphens w:val="0"/>
        <w:spacing w:after="5" w:line="360" w:lineRule="auto"/>
        <w:ind w:right="14"/>
        <w:jc w:val="both"/>
      </w:pPr>
    </w:p>
    <w:p w14:paraId="2E285027" w14:textId="77777777" w:rsidR="008A711D" w:rsidRPr="00C12BBB" w:rsidRDefault="008A711D" w:rsidP="00AB1578">
      <w:pPr>
        <w:pStyle w:val="Akapitzlist"/>
        <w:numPr>
          <w:ilvl w:val="0"/>
          <w:numId w:val="16"/>
        </w:numPr>
        <w:suppressAutoHyphens w:val="0"/>
        <w:spacing w:after="5" w:line="360" w:lineRule="auto"/>
        <w:ind w:right="14"/>
        <w:contextualSpacing/>
        <w:jc w:val="both"/>
      </w:pPr>
      <w:r w:rsidRPr="00C12BBB">
        <w:t>……………………………………………………………………………</w:t>
      </w:r>
    </w:p>
    <w:p w14:paraId="5B97B2A5" w14:textId="77777777" w:rsidR="008A711D" w:rsidRPr="00C12BBB" w:rsidRDefault="008A711D" w:rsidP="00AB1578">
      <w:pPr>
        <w:pStyle w:val="Akapitzlist"/>
        <w:suppressAutoHyphens w:val="0"/>
        <w:spacing w:after="5" w:line="360" w:lineRule="auto"/>
        <w:ind w:right="14"/>
        <w:jc w:val="both"/>
      </w:pPr>
    </w:p>
    <w:p w14:paraId="65AD52E9" w14:textId="77777777" w:rsidR="008A711D" w:rsidRPr="00C12BBB" w:rsidRDefault="008A711D" w:rsidP="00AB1578">
      <w:pPr>
        <w:pStyle w:val="Akapitzlist"/>
        <w:numPr>
          <w:ilvl w:val="0"/>
          <w:numId w:val="16"/>
        </w:numPr>
        <w:suppressAutoHyphens w:val="0"/>
        <w:spacing w:after="5" w:line="360" w:lineRule="auto"/>
        <w:ind w:right="14"/>
        <w:contextualSpacing/>
        <w:jc w:val="both"/>
      </w:pPr>
      <w:r w:rsidRPr="00C12BBB">
        <w:t>……………………………………………………………………………</w:t>
      </w:r>
    </w:p>
    <w:p w14:paraId="45528EDC" w14:textId="77777777" w:rsidR="008A711D" w:rsidRPr="00C12BBB" w:rsidRDefault="008A711D" w:rsidP="00AB1578">
      <w:pPr>
        <w:pStyle w:val="Akapitzlist"/>
        <w:suppressAutoHyphens w:val="0"/>
        <w:spacing w:after="5" w:line="360" w:lineRule="auto"/>
        <w:ind w:right="14"/>
        <w:jc w:val="both"/>
      </w:pPr>
    </w:p>
    <w:p w14:paraId="0B3F5C13" w14:textId="77777777" w:rsidR="008A711D" w:rsidRPr="00C12BBB" w:rsidRDefault="008A711D" w:rsidP="00AB1578">
      <w:pPr>
        <w:pStyle w:val="Akapitzlist"/>
        <w:numPr>
          <w:ilvl w:val="0"/>
          <w:numId w:val="16"/>
        </w:numPr>
        <w:suppressAutoHyphens w:val="0"/>
        <w:spacing w:after="5" w:line="360" w:lineRule="auto"/>
        <w:ind w:right="14"/>
        <w:contextualSpacing/>
        <w:jc w:val="both"/>
      </w:pPr>
      <w:r w:rsidRPr="00C12BBB">
        <w:t>……………………………………………………………………………</w:t>
      </w:r>
    </w:p>
    <w:p w14:paraId="18BC09B0" w14:textId="77777777" w:rsidR="008A711D" w:rsidRPr="00C12BBB" w:rsidRDefault="008A711D" w:rsidP="00AB1578">
      <w:pPr>
        <w:suppressAutoHyphens w:val="0"/>
        <w:spacing w:after="5" w:line="360" w:lineRule="auto"/>
        <w:ind w:left="360" w:right="14"/>
        <w:jc w:val="both"/>
      </w:pPr>
    </w:p>
    <w:p w14:paraId="00CC750A" w14:textId="77777777" w:rsidR="008A711D" w:rsidRDefault="008A711D" w:rsidP="00AB1578">
      <w:pPr>
        <w:pStyle w:val="Akapitzlist"/>
        <w:numPr>
          <w:ilvl w:val="0"/>
          <w:numId w:val="16"/>
        </w:numPr>
        <w:suppressAutoHyphens w:val="0"/>
        <w:spacing w:after="5" w:line="360" w:lineRule="auto"/>
        <w:ind w:right="14"/>
        <w:contextualSpacing/>
        <w:jc w:val="both"/>
      </w:pPr>
      <w:r w:rsidRPr="00C12BBB">
        <w:t>……………………………………………………………………………</w:t>
      </w:r>
    </w:p>
    <w:p w14:paraId="573F7849" w14:textId="77777777" w:rsidR="00F72DA3" w:rsidRDefault="00F72DA3" w:rsidP="00F72DA3">
      <w:pPr>
        <w:pStyle w:val="Akapitzlist"/>
      </w:pPr>
    </w:p>
    <w:p w14:paraId="6A3E06C1" w14:textId="77777777" w:rsidR="00F72DA3" w:rsidRPr="00C12BBB" w:rsidRDefault="00F72DA3" w:rsidP="00F72DA3">
      <w:pPr>
        <w:pStyle w:val="Akapitzlist"/>
        <w:numPr>
          <w:ilvl w:val="0"/>
          <w:numId w:val="16"/>
        </w:numPr>
        <w:suppressAutoHyphens w:val="0"/>
        <w:spacing w:after="5" w:line="360" w:lineRule="auto"/>
        <w:ind w:right="14"/>
        <w:contextualSpacing/>
        <w:jc w:val="both"/>
      </w:pPr>
      <w:r w:rsidRPr="00C12BBB">
        <w:t>……………………………………………………………………………</w:t>
      </w:r>
    </w:p>
    <w:p w14:paraId="6895FF44" w14:textId="77777777" w:rsidR="00F72DA3" w:rsidRPr="00C12BBB" w:rsidRDefault="00F72DA3" w:rsidP="00F72DA3">
      <w:pPr>
        <w:pStyle w:val="Akapitzlist"/>
        <w:suppressAutoHyphens w:val="0"/>
        <w:spacing w:after="5" w:line="360" w:lineRule="auto"/>
        <w:ind w:right="14"/>
        <w:jc w:val="both"/>
      </w:pPr>
    </w:p>
    <w:p w14:paraId="5D6EB5C8" w14:textId="77777777" w:rsidR="00F72DA3" w:rsidRPr="00C12BBB" w:rsidRDefault="00F72DA3" w:rsidP="00F72DA3">
      <w:pPr>
        <w:pStyle w:val="Akapitzlist"/>
        <w:numPr>
          <w:ilvl w:val="0"/>
          <w:numId w:val="16"/>
        </w:numPr>
        <w:suppressAutoHyphens w:val="0"/>
        <w:spacing w:after="5" w:line="360" w:lineRule="auto"/>
        <w:ind w:right="14"/>
        <w:contextualSpacing/>
        <w:jc w:val="both"/>
      </w:pPr>
      <w:r w:rsidRPr="00C12BBB">
        <w:t>……………………………………………………………………………</w:t>
      </w:r>
    </w:p>
    <w:p w14:paraId="7B40B0F0" w14:textId="77777777" w:rsidR="00F72DA3" w:rsidRPr="00C12BBB" w:rsidRDefault="00F72DA3" w:rsidP="00F72DA3">
      <w:pPr>
        <w:suppressAutoHyphens w:val="0"/>
        <w:spacing w:after="5" w:line="360" w:lineRule="auto"/>
        <w:ind w:left="360" w:right="14"/>
        <w:jc w:val="both"/>
      </w:pPr>
    </w:p>
    <w:p w14:paraId="7BD0EDFB" w14:textId="77777777" w:rsidR="00F72DA3" w:rsidRDefault="00F72DA3" w:rsidP="00F72DA3">
      <w:pPr>
        <w:pStyle w:val="Akapitzlist"/>
        <w:numPr>
          <w:ilvl w:val="0"/>
          <w:numId w:val="16"/>
        </w:numPr>
        <w:suppressAutoHyphens w:val="0"/>
        <w:spacing w:after="5" w:line="360" w:lineRule="auto"/>
        <w:ind w:right="14"/>
        <w:contextualSpacing/>
        <w:jc w:val="both"/>
      </w:pPr>
      <w:r w:rsidRPr="00C12BBB">
        <w:lastRenderedPageBreak/>
        <w:t>……………………………………………………………………………</w:t>
      </w:r>
    </w:p>
    <w:p w14:paraId="74CC28A0" w14:textId="77777777" w:rsidR="00F72DA3" w:rsidRDefault="00F72DA3" w:rsidP="00F72DA3">
      <w:pPr>
        <w:pStyle w:val="Akapitzlist"/>
        <w:suppressAutoHyphens w:val="0"/>
        <w:spacing w:after="5" w:line="360" w:lineRule="auto"/>
        <w:ind w:left="720" w:right="14"/>
        <w:contextualSpacing/>
        <w:jc w:val="both"/>
      </w:pPr>
    </w:p>
    <w:p w14:paraId="1FE7277C" w14:textId="77777777" w:rsidR="008A711D" w:rsidRDefault="008A711D" w:rsidP="00AB1578">
      <w:pPr>
        <w:pStyle w:val="Akapitzlist"/>
        <w:spacing w:line="360" w:lineRule="auto"/>
      </w:pPr>
    </w:p>
    <w:p w14:paraId="7BF277B4" w14:textId="77777777" w:rsidR="008A711D" w:rsidRPr="00C12BBB" w:rsidRDefault="008A711D" w:rsidP="00AB1578">
      <w:pPr>
        <w:suppressAutoHyphens w:val="0"/>
        <w:spacing w:after="5" w:line="360" w:lineRule="auto"/>
        <w:ind w:right="14"/>
        <w:contextualSpacing/>
        <w:jc w:val="both"/>
      </w:pPr>
    </w:p>
    <w:p w14:paraId="3EB2BAC7" w14:textId="77777777" w:rsidR="008A711D" w:rsidRPr="00C12BBB" w:rsidRDefault="008A711D" w:rsidP="00AB1578">
      <w:pPr>
        <w:pStyle w:val="Akapitzlist"/>
        <w:spacing w:line="360" w:lineRule="auto"/>
        <w:ind w:left="0" w:hanging="2"/>
        <w:jc w:val="both"/>
      </w:pPr>
    </w:p>
    <w:p w14:paraId="69B43C55" w14:textId="77777777" w:rsidR="008A711D" w:rsidRPr="00C12BBB" w:rsidRDefault="008A711D" w:rsidP="00AB1578">
      <w:pPr>
        <w:suppressAutoHyphens w:val="0"/>
        <w:spacing w:after="5" w:line="360" w:lineRule="auto"/>
        <w:ind w:right="14"/>
        <w:jc w:val="both"/>
      </w:pPr>
      <w:r w:rsidRPr="00C12BBB">
        <w:t>……………………………</w:t>
      </w:r>
      <w:r w:rsidRPr="00C12BBB">
        <w:tab/>
      </w:r>
      <w:r w:rsidRPr="00C12BBB">
        <w:tab/>
        <w:t>……………………………………………………</w:t>
      </w:r>
    </w:p>
    <w:p w14:paraId="08454A9A" w14:textId="77777777" w:rsidR="008A711D" w:rsidRDefault="008A711D" w:rsidP="00AB1578">
      <w:pPr>
        <w:suppressAutoHyphens w:val="0"/>
        <w:spacing w:after="5" w:line="360" w:lineRule="auto"/>
        <w:ind w:right="14"/>
        <w:jc w:val="both"/>
      </w:pPr>
      <w:r w:rsidRPr="00C12BBB">
        <w:t>Miejscowość i data</w:t>
      </w:r>
      <w:r w:rsidRPr="00C12BBB">
        <w:tab/>
      </w:r>
      <w:r w:rsidRPr="00C12BBB">
        <w:tab/>
      </w:r>
      <w:r w:rsidRPr="00C12BBB">
        <w:tab/>
        <w:t xml:space="preserve">  Podpis (podpisy) osób uprawnionych do </w:t>
      </w:r>
    </w:p>
    <w:p w14:paraId="16B44E69" w14:textId="314D2D15" w:rsidR="008A711D" w:rsidRPr="00C12BBB" w:rsidRDefault="008A711D" w:rsidP="00AB1578">
      <w:pPr>
        <w:suppressAutoHyphens w:val="0"/>
        <w:spacing w:after="5" w:line="360" w:lineRule="auto"/>
        <w:ind w:right="14"/>
        <w:jc w:val="both"/>
      </w:pPr>
      <w:r>
        <w:t xml:space="preserve">                                                             </w:t>
      </w:r>
      <w:r w:rsidRPr="00C12BBB">
        <w:t>reprezentowania wykonawcy</w:t>
      </w:r>
    </w:p>
    <w:p w14:paraId="1E30C6AC" w14:textId="77777777" w:rsidR="008A711D" w:rsidRPr="00C12BBB" w:rsidRDefault="008A711D" w:rsidP="00AB1578">
      <w:pPr>
        <w:suppressAutoHyphens w:val="0"/>
        <w:spacing w:after="5" w:line="360" w:lineRule="auto"/>
        <w:ind w:left="4320" w:right="14" w:firstLine="720"/>
        <w:jc w:val="both"/>
      </w:pPr>
    </w:p>
    <w:p w14:paraId="5042749F" w14:textId="77777777" w:rsidR="008A711D" w:rsidRPr="00C12BBB" w:rsidRDefault="008A711D" w:rsidP="00AB1578">
      <w:pPr>
        <w:suppressAutoHyphens w:val="0"/>
        <w:spacing w:after="5" w:line="360" w:lineRule="auto"/>
        <w:ind w:left="4320" w:right="14" w:firstLine="720"/>
        <w:jc w:val="both"/>
      </w:pPr>
    </w:p>
    <w:p w14:paraId="2080E42F" w14:textId="77777777" w:rsidR="008A711D" w:rsidRPr="00C12BBB" w:rsidRDefault="008A711D" w:rsidP="00AB1578">
      <w:pPr>
        <w:suppressAutoHyphens w:val="0"/>
        <w:spacing w:after="5" w:line="360" w:lineRule="auto"/>
        <w:ind w:left="4320" w:right="14" w:firstLine="720"/>
        <w:jc w:val="both"/>
      </w:pPr>
    </w:p>
    <w:p w14:paraId="0BBEB28C" w14:textId="77777777" w:rsidR="008A711D" w:rsidRPr="00C12BBB" w:rsidRDefault="008A711D" w:rsidP="00AB1578">
      <w:pPr>
        <w:suppressAutoHyphens w:val="0"/>
        <w:spacing w:after="5" w:line="360" w:lineRule="auto"/>
        <w:ind w:left="4320" w:right="14" w:firstLine="720"/>
        <w:jc w:val="both"/>
      </w:pPr>
    </w:p>
    <w:p w14:paraId="6C9092B0" w14:textId="77777777" w:rsidR="008A711D" w:rsidRDefault="008A711D" w:rsidP="00AB1578">
      <w:pPr>
        <w:spacing w:line="360" w:lineRule="auto"/>
        <w:ind w:hanging="2"/>
        <w:jc w:val="both"/>
      </w:pPr>
    </w:p>
    <w:p w14:paraId="33972ABF" w14:textId="77777777" w:rsidR="008A711D" w:rsidRDefault="008A711D" w:rsidP="00AB1578">
      <w:pPr>
        <w:spacing w:line="360" w:lineRule="auto"/>
        <w:ind w:hanging="2"/>
        <w:jc w:val="both"/>
      </w:pPr>
    </w:p>
    <w:p w14:paraId="1D7B4D71" w14:textId="77777777" w:rsidR="008A711D" w:rsidRDefault="008A711D" w:rsidP="00AB1578">
      <w:pPr>
        <w:spacing w:line="360" w:lineRule="auto"/>
        <w:jc w:val="both"/>
      </w:pPr>
    </w:p>
    <w:p w14:paraId="2DD465AC" w14:textId="1CE8791F" w:rsidR="008A711D" w:rsidRPr="00C12BBB" w:rsidRDefault="008A711D" w:rsidP="00AB1578">
      <w:pPr>
        <w:spacing w:line="360" w:lineRule="auto"/>
        <w:ind w:hanging="2"/>
        <w:jc w:val="both"/>
      </w:pPr>
      <w:r w:rsidRPr="00C12BBB">
        <w:t>*niepotrzebne skreślić</w:t>
      </w:r>
    </w:p>
    <w:p w14:paraId="5505AC26" w14:textId="77777777" w:rsidR="004D14CA" w:rsidRPr="009F1D95" w:rsidRDefault="004D14CA" w:rsidP="00AB1578">
      <w:pPr>
        <w:spacing w:line="360" w:lineRule="auto"/>
      </w:pPr>
    </w:p>
    <w:sectPr w:rsidR="004D14CA" w:rsidRPr="009F1D95" w:rsidSect="002A4D0E">
      <w:footerReference w:type="default" r:id="rId8"/>
      <w:pgSz w:w="11906" w:h="16838"/>
      <w:pgMar w:top="1418" w:right="851" w:bottom="1418" w:left="1985" w:header="1417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84EB8" w14:textId="77777777" w:rsidR="00FD2875" w:rsidRDefault="00FD2875">
      <w:r>
        <w:separator/>
      </w:r>
    </w:p>
  </w:endnote>
  <w:endnote w:type="continuationSeparator" w:id="0">
    <w:p w14:paraId="537AB5D1" w14:textId="77777777" w:rsidR="00FD2875" w:rsidRDefault="00FD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7657457"/>
      <w:docPartObj>
        <w:docPartGallery w:val="Page Numbers (Bottom of Page)"/>
        <w:docPartUnique/>
      </w:docPartObj>
    </w:sdtPr>
    <w:sdtContent>
      <w:p w14:paraId="086C0C21" w14:textId="15EB0CD5" w:rsidR="0036235B" w:rsidRPr="0036235B" w:rsidRDefault="0036235B">
        <w:pPr>
          <w:pStyle w:val="Stopka"/>
          <w:jc w:val="right"/>
        </w:pPr>
        <w:r w:rsidRPr="0036235B">
          <w:fldChar w:fldCharType="begin"/>
        </w:r>
        <w:r w:rsidRPr="0036235B">
          <w:instrText>PAGE   \* MERGEFORMAT</w:instrText>
        </w:r>
        <w:r w:rsidRPr="0036235B">
          <w:fldChar w:fldCharType="separate"/>
        </w:r>
        <w:r w:rsidRPr="0036235B">
          <w:t>2</w:t>
        </w:r>
        <w:r w:rsidRPr="0036235B">
          <w:fldChar w:fldCharType="end"/>
        </w:r>
      </w:p>
    </w:sdtContent>
  </w:sdt>
  <w:p w14:paraId="31BFBD69" w14:textId="2C4F402C" w:rsidR="004B7A45" w:rsidRDefault="004B7A45" w:rsidP="006E76F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BF80" w14:textId="77777777" w:rsidR="00FD2875" w:rsidRDefault="00FD2875">
      <w:r>
        <w:separator/>
      </w:r>
    </w:p>
  </w:footnote>
  <w:footnote w:type="continuationSeparator" w:id="0">
    <w:p w14:paraId="1A9B22F2" w14:textId="77777777" w:rsidR="00FD2875" w:rsidRDefault="00FD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Rozdział %1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1077" w:hanging="737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304" w:hanging="737"/>
      </w:pPr>
    </w:lvl>
    <w:lvl w:ilvl="3">
      <w:start w:val="1"/>
      <w:numFmt w:val="decimal"/>
      <w:lvlText w:val="%4)"/>
      <w:lvlJc w:val="left"/>
      <w:pPr>
        <w:tabs>
          <w:tab w:val="num" w:pos="2484"/>
        </w:tabs>
        <w:ind w:left="2540" w:hanging="3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361"/>
      </w:pPr>
    </w:lvl>
    <w:lvl w:ilvl="5">
      <w:start w:val="1"/>
      <w:numFmt w:val="lowerLetter"/>
      <w:lvlText w:val="%6)"/>
      <w:lvlJc w:val="left"/>
      <w:pPr>
        <w:tabs>
          <w:tab w:val="num" w:pos="2064"/>
        </w:tabs>
        <w:ind w:left="2120" w:hanging="32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4"/>
        <w:szCs w:val="24"/>
      </w:rPr>
    </w:lvl>
  </w:abstractNum>
  <w:abstractNum w:abstractNumId="3" w15:restartNumberingAfterBreak="0">
    <w:nsid w:val="00000004"/>
    <w:multiLevelType w:val="multilevel"/>
    <w:tmpl w:val="3CA4AF26"/>
    <w:name w:val="WW8Num4"/>
    <w:lvl w:ilvl="0">
      <w:start w:val="1"/>
      <w:numFmt w:val="decimal"/>
      <w:lvlText w:val="%1."/>
      <w:lvlJc w:val="left"/>
      <w:pPr>
        <w:tabs>
          <w:tab w:val="num" w:pos="113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1077" w:hanging="737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304" w:hanging="737"/>
      </w:pPr>
    </w:lvl>
    <w:lvl w:ilvl="3">
      <w:start w:val="1"/>
      <w:numFmt w:val="decimal"/>
      <w:lvlText w:val="%4)"/>
      <w:lvlJc w:val="left"/>
      <w:pPr>
        <w:tabs>
          <w:tab w:val="num" w:pos="2484"/>
        </w:tabs>
        <w:ind w:left="2540" w:hanging="320"/>
      </w:pPr>
      <w:rPr>
        <w:rFonts w:ascii="Times New Roman" w:hAnsi="Times New Roman" w:cs="Times New Roman" w:hint="default"/>
        <w:i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361"/>
      </w:pPr>
    </w:lvl>
    <w:lvl w:ilvl="5">
      <w:start w:val="1"/>
      <w:numFmt w:val="lowerLetter"/>
      <w:lvlText w:val="%6)"/>
      <w:lvlJc w:val="left"/>
      <w:pPr>
        <w:tabs>
          <w:tab w:val="num" w:pos="2064"/>
        </w:tabs>
        <w:ind w:left="2120" w:hanging="32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ECB47E82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113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304" w:hanging="737"/>
      </w:pPr>
    </w:lvl>
    <w:lvl w:ilvl="3">
      <w:start w:val="1"/>
      <w:numFmt w:val="lowerLetter"/>
      <w:lvlText w:val="%4)"/>
      <w:lvlJc w:val="left"/>
      <w:pPr>
        <w:tabs>
          <w:tab w:val="num" w:pos="2484"/>
        </w:tabs>
        <w:ind w:left="2540" w:hanging="3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361"/>
      </w:pPr>
    </w:lvl>
    <w:lvl w:ilvl="5">
      <w:start w:val="1"/>
      <w:numFmt w:val="lowerLetter"/>
      <w:lvlText w:val="%6)"/>
      <w:lvlJc w:val="left"/>
      <w:pPr>
        <w:tabs>
          <w:tab w:val="num" w:pos="2064"/>
        </w:tabs>
        <w:ind w:left="2120" w:hanging="32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08D4D68"/>
    <w:multiLevelType w:val="hybridMultilevel"/>
    <w:tmpl w:val="59847764"/>
    <w:lvl w:ilvl="0" w:tplc="A8789DD8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D1699D"/>
    <w:multiLevelType w:val="multilevel"/>
    <w:tmpl w:val="E23A7514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27A30F7"/>
    <w:multiLevelType w:val="hybridMultilevel"/>
    <w:tmpl w:val="D1D8FD50"/>
    <w:lvl w:ilvl="0" w:tplc="9CFC0964">
      <w:start w:val="1"/>
      <w:numFmt w:val="lowerLetter"/>
      <w:lvlText w:val="%1."/>
      <w:lvlJc w:val="left"/>
      <w:pPr>
        <w:ind w:left="679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027C4A"/>
    <w:multiLevelType w:val="hybridMultilevel"/>
    <w:tmpl w:val="BE185668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04F14229"/>
    <w:multiLevelType w:val="multilevel"/>
    <w:tmpl w:val="AFBC685A"/>
    <w:lvl w:ilvl="0">
      <w:start w:val="1"/>
      <w:numFmt w:val="decimal"/>
      <w:lvlText w:val="%1.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B20798B"/>
    <w:multiLevelType w:val="hybridMultilevel"/>
    <w:tmpl w:val="3688653E"/>
    <w:lvl w:ilvl="0" w:tplc="68EC8512">
      <w:start w:val="1"/>
      <w:numFmt w:val="decimal"/>
      <w:lvlText w:val="%1)"/>
      <w:lvlJc w:val="left"/>
      <w:pPr>
        <w:ind w:left="1078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0E6D20F6"/>
    <w:multiLevelType w:val="hybridMultilevel"/>
    <w:tmpl w:val="0FD0F91E"/>
    <w:lvl w:ilvl="0" w:tplc="7A50AD9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2E1D"/>
    <w:multiLevelType w:val="hybridMultilevel"/>
    <w:tmpl w:val="7690F8A4"/>
    <w:lvl w:ilvl="0" w:tplc="6BB68C12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E9D9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D257A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A54F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8A535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814F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EE2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243B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52133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0406AA"/>
    <w:multiLevelType w:val="hybridMultilevel"/>
    <w:tmpl w:val="244CD53A"/>
    <w:lvl w:ilvl="0" w:tplc="B7D28A94">
      <w:start w:val="1"/>
      <w:numFmt w:val="lowerLetter"/>
      <w:lvlText w:val="%1."/>
      <w:lvlJc w:val="left"/>
      <w:pPr>
        <w:ind w:left="1002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4" w15:restartNumberingAfterBreak="0">
    <w:nsid w:val="224265A5"/>
    <w:multiLevelType w:val="hybridMultilevel"/>
    <w:tmpl w:val="1C9E4204"/>
    <w:lvl w:ilvl="0" w:tplc="A664FED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944C1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7252E"/>
    <w:multiLevelType w:val="hybridMultilevel"/>
    <w:tmpl w:val="C5BA1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B207F"/>
    <w:multiLevelType w:val="hybridMultilevel"/>
    <w:tmpl w:val="F7F045E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1">
      <w:start w:val="1"/>
      <w:numFmt w:val="decimal"/>
      <w:lvlText w:val="%2)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33C1364E"/>
    <w:multiLevelType w:val="hybridMultilevel"/>
    <w:tmpl w:val="B41C21C6"/>
    <w:lvl w:ilvl="0" w:tplc="159098E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82FC9"/>
    <w:multiLevelType w:val="hybridMultilevel"/>
    <w:tmpl w:val="61DA4AFE"/>
    <w:lvl w:ilvl="0" w:tplc="FFFFFFFF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E8808">
      <w:start w:val="1"/>
      <w:numFmt w:val="lowerLetter"/>
      <w:lvlText w:val="%2."/>
      <w:lvlJc w:val="left"/>
      <w:pPr>
        <w:ind w:left="964" w:hanging="360"/>
      </w:pPr>
      <w:rPr>
        <w:b/>
        <w:bCs/>
      </w:rPr>
    </w:lvl>
    <w:lvl w:ilvl="2" w:tplc="FFFFFFFF">
      <w:start w:val="1"/>
      <w:numFmt w:val="lowerRoman"/>
      <w:lvlText w:val="%3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EA34B4"/>
    <w:multiLevelType w:val="multilevel"/>
    <w:tmpl w:val="4F04AABE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400E1C16"/>
    <w:multiLevelType w:val="hybridMultilevel"/>
    <w:tmpl w:val="CDEC75D8"/>
    <w:lvl w:ilvl="0" w:tplc="79D8C36A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4F49F0"/>
    <w:multiLevelType w:val="hybridMultilevel"/>
    <w:tmpl w:val="95649A8C"/>
    <w:lvl w:ilvl="0" w:tplc="8AA8AEEC">
      <w:start w:val="6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8079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2B8E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C087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44953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82F0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25AB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E429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F6BCC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9232EC"/>
    <w:multiLevelType w:val="hybridMultilevel"/>
    <w:tmpl w:val="A4CA45A8"/>
    <w:lvl w:ilvl="0" w:tplc="C79E7618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2921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404C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DE0FF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507B3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1CB36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83B1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204D0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A74B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5D49C5"/>
    <w:multiLevelType w:val="hybridMultilevel"/>
    <w:tmpl w:val="AD2E5762"/>
    <w:lvl w:ilvl="0" w:tplc="BF9427C4">
      <w:start w:val="1"/>
      <w:numFmt w:val="decimal"/>
      <w:lvlText w:val="%1)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296B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F0DD5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A660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DCA0B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6374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43F8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2009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8D1A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8D70D7"/>
    <w:multiLevelType w:val="hybridMultilevel"/>
    <w:tmpl w:val="0C64B1DC"/>
    <w:lvl w:ilvl="0" w:tplc="D98EA974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DA3008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60C8C0">
      <w:start w:val="1"/>
      <w:numFmt w:val="lowerRoman"/>
      <w:lvlText w:val="%3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A0C552">
      <w:start w:val="1"/>
      <w:numFmt w:val="decimal"/>
      <w:lvlText w:val="%4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813CC">
      <w:start w:val="1"/>
      <w:numFmt w:val="lowerLetter"/>
      <w:lvlText w:val="%5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7CE29C">
      <w:start w:val="1"/>
      <w:numFmt w:val="lowerRoman"/>
      <w:lvlText w:val="%6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646B4">
      <w:start w:val="1"/>
      <w:numFmt w:val="decimal"/>
      <w:lvlText w:val="%7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EC316C">
      <w:start w:val="1"/>
      <w:numFmt w:val="lowerLetter"/>
      <w:lvlText w:val="%8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66E16">
      <w:start w:val="1"/>
      <w:numFmt w:val="lowerRoman"/>
      <w:lvlText w:val="%9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3673E8"/>
    <w:multiLevelType w:val="hybridMultilevel"/>
    <w:tmpl w:val="C54099FA"/>
    <w:lvl w:ilvl="0" w:tplc="EB48CB78">
      <w:start w:val="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287B7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6A54F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6CBC5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EFC0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2EAE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A83C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F6994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025F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BF2F99"/>
    <w:multiLevelType w:val="hybridMultilevel"/>
    <w:tmpl w:val="A372FBC0"/>
    <w:lvl w:ilvl="0" w:tplc="0A9C79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2726F4"/>
    <w:multiLevelType w:val="hybridMultilevel"/>
    <w:tmpl w:val="3B7ECA12"/>
    <w:lvl w:ilvl="0" w:tplc="873442D2">
      <w:start w:val="2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ADABE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E8746C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8F83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20FC6C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B2913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C9F80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E244A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ADE94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D5888"/>
    <w:multiLevelType w:val="hybridMultilevel"/>
    <w:tmpl w:val="745A038E"/>
    <w:lvl w:ilvl="0" w:tplc="DE96DACA">
      <w:start w:val="1"/>
      <w:numFmt w:val="decimal"/>
      <w:lvlText w:val="%1)"/>
      <w:lvlJc w:val="left"/>
      <w:pPr>
        <w:ind w:left="46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0F790">
      <w:start w:val="1"/>
      <w:numFmt w:val="decimal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AED5A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46EFC4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C4746C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49C0A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4615BE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4166A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CDAFE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DB55D0"/>
    <w:multiLevelType w:val="hybridMultilevel"/>
    <w:tmpl w:val="37B0B260"/>
    <w:lvl w:ilvl="0" w:tplc="BBFC60FC">
      <w:start w:val="1"/>
      <w:numFmt w:val="decimal"/>
      <w:lvlText w:val="%1)"/>
      <w:lvlJc w:val="left"/>
      <w:pPr>
        <w:ind w:left="23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EED2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095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C434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0A31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2638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A229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61AE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087D5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A92F68"/>
    <w:multiLevelType w:val="hybridMultilevel"/>
    <w:tmpl w:val="590A44F2"/>
    <w:lvl w:ilvl="0" w:tplc="4652181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940741">
    <w:abstractNumId w:val="0"/>
  </w:num>
  <w:num w:numId="2" w16cid:durableId="214781195">
    <w:abstractNumId w:val="4"/>
  </w:num>
  <w:num w:numId="3" w16cid:durableId="1972443586">
    <w:abstractNumId w:val="10"/>
  </w:num>
  <w:num w:numId="4" w16cid:durableId="1482847126">
    <w:abstractNumId w:val="6"/>
  </w:num>
  <w:num w:numId="5" w16cid:durableId="2105611747">
    <w:abstractNumId w:val="29"/>
  </w:num>
  <w:num w:numId="6" w16cid:durableId="1209105205">
    <w:abstractNumId w:val="28"/>
  </w:num>
  <w:num w:numId="7" w16cid:durableId="457113959">
    <w:abstractNumId w:val="24"/>
  </w:num>
  <w:num w:numId="8" w16cid:durableId="130294410">
    <w:abstractNumId w:val="25"/>
  </w:num>
  <w:num w:numId="9" w16cid:durableId="1500342664">
    <w:abstractNumId w:val="23"/>
  </w:num>
  <w:num w:numId="10" w16cid:durableId="187450383">
    <w:abstractNumId w:val="12"/>
  </w:num>
  <w:num w:numId="11" w16cid:durableId="1827940490">
    <w:abstractNumId w:val="8"/>
  </w:num>
  <w:num w:numId="12" w16cid:durableId="1542088182">
    <w:abstractNumId w:val="26"/>
  </w:num>
  <w:num w:numId="13" w16cid:durableId="364671157">
    <w:abstractNumId w:val="27"/>
  </w:num>
  <w:num w:numId="14" w16cid:durableId="331296947">
    <w:abstractNumId w:val="22"/>
  </w:num>
  <w:num w:numId="15" w16cid:durableId="726876101">
    <w:abstractNumId w:val="21"/>
  </w:num>
  <w:num w:numId="16" w16cid:durableId="1180895325">
    <w:abstractNumId w:val="15"/>
  </w:num>
  <w:num w:numId="17" w16cid:durableId="11149488">
    <w:abstractNumId w:val="20"/>
  </w:num>
  <w:num w:numId="18" w16cid:durableId="222371874">
    <w:abstractNumId w:val="30"/>
  </w:num>
  <w:num w:numId="19" w16cid:durableId="2027439872">
    <w:abstractNumId w:val="13"/>
  </w:num>
  <w:num w:numId="20" w16cid:durableId="102848684">
    <w:abstractNumId w:val="14"/>
  </w:num>
  <w:num w:numId="21" w16cid:durableId="2128111564">
    <w:abstractNumId w:val="18"/>
  </w:num>
  <w:num w:numId="22" w16cid:durableId="109517221">
    <w:abstractNumId w:val="11"/>
  </w:num>
  <w:num w:numId="23" w16cid:durableId="306521771">
    <w:abstractNumId w:val="16"/>
  </w:num>
  <w:num w:numId="24" w16cid:durableId="1330448901">
    <w:abstractNumId w:val="17"/>
  </w:num>
  <w:num w:numId="25" w16cid:durableId="1628009506">
    <w:abstractNumId w:val="7"/>
  </w:num>
  <w:num w:numId="26" w16cid:durableId="1443960953">
    <w:abstractNumId w:val="19"/>
  </w:num>
  <w:num w:numId="27" w16cid:durableId="1067920715">
    <w:abstractNumId w:val="5"/>
  </w:num>
  <w:num w:numId="28" w16cid:durableId="39231700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A3"/>
    <w:rsid w:val="00015912"/>
    <w:rsid w:val="00031899"/>
    <w:rsid w:val="00037AD9"/>
    <w:rsid w:val="00042EC9"/>
    <w:rsid w:val="00053A20"/>
    <w:rsid w:val="00067CE4"/>
    <w:rsid w:val="0009558E"/>
    <w:rsid w:val="00100060"/>
    <w:rsid w:val="001421A6"/>
    <w:rsid w:val="00187117"/>
    <w:rsid w:val="00194AA0"/>
    <w:rsid w:val="001C1199"/>
    <w:rsid w:val="001D1CBA"/>
    <w:rsid w:val="001E7133"/>
    <w:rsid w:val="00205AEB"/>
    <w:rsid w:val="00242C67"/>
    <w:rsid w:val="00243A0A"/>
    <w:rsid w:val="00243F61"/>
    <w:rsid w:val="0024515D"/>
    <w:rsid w:val="00261BCB"/>
    <w:rsid w:val="00294401"/>
    <w:rsid w:val="0029549B"/>
    <w:rsid w:val="002A4D0E"/>
    <w:rsid w:val="002C36FC"/>
    <w:rsid w:val="002D7FD0"/>
    <w:rsid w:val="0031627B"/>
    <w:rsid w:val="003411A3"/>
    <w:rsid w:val="00345858"/>
    <w:rsid w:val="00345FDB"/>
    <w:rsid w:val="003466C8"/>
    <w:rsid w:val="00346F4B"/>
    <w:rsid w:val="00357D33"/>
    <w:rsid w:val="0036235B"/>
    <w:rsid w:val="00364A24"/>
    <w:rsid w:val="003A1373"/>
    <w:rsid w:val="003A31C4"/>
    <w:rsid w:val="003D3170"/>
    <w:rsid w:val="003E4A26"/>
    <w:rsid w:val="003F1102"/>
    <w:rsid w:val="00401D2B"/>
    <w:rsid w:val="00410869"/>
    <w:rsid w:val="004258A0"/>
    <w:rsid w:val="00425FDE"/>
    <w:rsid w:val="0049516F"/>
    <w:rsid w:val="004B5CA0"/>
    <w:rsid w:val="004B7A45"/>
    <w:rsid w:val="004D14CA"/>
    <w:rsid w:val="005064CE"/>
    <w:rsid w:val="00507950"/>
    <w:rsid w:val="00593FD9"/>
    <w:rsid w:val="00594BD0"/>
    <w:rsid w:val="005C08E2"/>
    <w:rsid w:val="006528E6"/>
    <w:rsid w:val="006627E6"/>
    <w:rsid w:val="00671DDC"/>
    <w:rsid w:val="0068642C"/>
    <w:rsid w:val="006B24E3"/>
    <w:rsid w:val="006E76F2"/>
    <w:rsid w:val="007018EF"/>
    <w:rsid w:val="00736EF6"/>
    <w:rsid w:val="007378B3"/>
    <w:rsid w:val="00746D76"/>
    <w:rsid w:val="00752C99"/>
    <w:rsid w:val="00786B1A"/>
    <w:rsid w:val="007A242F"/>
    <w:rsid w:val="007A5786"/>
    <w:rsid w:val="007C3BE4"/>
    <w:rsid w:val="007C447E"/>
    <w:rsid w:val="00842EAE"/>
    <w:rsid w:val="0085595D"/>
    <w:rsid w:val="00857017"/>
    <w:rsid w:val="008711E1"/>
    <w:rsid w:val="008767EB"/>
    <w:rsid w:val="0088409D"/>
    <w:rsid w:val="00892643"/>
    <w:rsid w:val="00893894"/>
    <w:rsid w:val="008A32C8"/>
    <w:rsid w:val="008A711D"/>
    <w:rsid w:val="008C3061"/>
    <w:rsid w:val="008C62A9"/>
    <w:rsid w:val="008D114E"/>
    <w:rsid w:val="008E5CDC"/>
    <w:rsid w:val="008F1B70"/>
    <w:rsid w:val="00916581"/>
    <w:rsid w:val="0093639E"/>
    <w:rsid w:val="00943A92"/>
    <w:rsid w:val="00943E38"/>
    <w:rsid w:val="00963259"/>
    <w:rsid w:val="00987701"/>
    <w:rsid w:val="00991B3F"/>
    <w:rsid w:val="009A26C7"/>
    <w:rsid w:val="009B6BAB"/>
    <w:rsid w:val="009C2478"/>
    <w:rsid w:val="009C7CFE"/>
    <w:rsid w:val="009E2FB7"/>
    <w:rsid w:val="009F1D95"/>
    <w:rsid w:val="009F40F7"/>
    <w:rsid w:val="009F4A71"/>
    <w:rsid w:val="00A05938"/>
    <w:rsid w:val="00A55664"/>
    <w:rsid w:val="00AB1578"/>
    <w:rsid w:val="00AE3809"/>
    <w:rsid w:val="00B172A5"/>
    <w:rsid w:val="00B31460"/>
    <w:rsid w:val="00B82ABF"/>
    <w:rsid w:val="00B840EF"/>
    <w:rsid w:val="00B86E87"/>
    <w:rsid w:val="00B87848"/>
    <w:rsid w:val="00BC3332"/>
    <w:rsid w:val="00BD66F2"/>
    <w:rsid w:val="00BE5B74"/>
    <w:rsid w:val="00C03171"/>
    <w:rsid w:val="00C1172D"/>
    <w:rsid w:val="00C13843"/>
    <w:rsid w:val="00C16CC5"/>
    <w:rsid w:val="00C314A0"/>
    <w:rsid w:val="00CF5368"/>
    <w:rsid w:val="00D4551A"/>
    <w:rsid w:val="00D56818"/>
    <w:rsid w:val="00D727F2"/>
    <w:rsid w:val="00D866CE"/>
    <w:rsid w:val="00DA78B7"/>
    <w:rsid w:val="00DD4A4E"/>
    <w:rsid w:val="00DF0A4B"/>
    <w:rsid w:val="00E1122F"/>
    <w:rsid w:val="00E46B57"/>
    <w:rsid w:val="00E47F6B"/>
    <w:rsid w:val="00E6722D"/>
    <w:rsid w:val="00EB0463"/>
    <w:rsid w:val="00EB3AB5"/>
    <w:rsid w:val="00EB4B38"/>
    <w:rsid w:val="00EC4A22"/>
    <w:rsid w:val="00F1792A"/>
    <w:rsid w:val="00F32272"/>
    <w:rsid w:val="00F66129"/>
    <w:rsid w:val="00F72DA3"/>
    <w:rsid w:val="00F94300"/>
    <w:rsid w:val="00FD2875"/>
    <w:rsid w:val="00FE3F6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FB9054"/>
  <w15:chartTrackingRefBased/>
  <w15:docId w15:val="{97C918FA-8C44-42D4-9BE2-0A5731D6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numPr>
        <w:numId w:val="2"/>
      </w:numPr>
      <w:shd w:val="clear" w:color="auto" w:fill="CCCCCC"/>
      <w:jc w:val="both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tabs>
        <w:tab w:val="num" w:pos="113"/>
      </w:tabs>
      <w:ind w:hanging="595"/>
      <w:jc w:val="both"/>
      <w:outlineLvl w:val="1"/>
    </w:pPr>
    <w:rPr>
      <w:rFonts w:ascii="Arial" w:hAnsi="Arial" w:cs="Arial"/>
      <w:bCs/>
      <w:iCs/>
      <w:kern w:val="1"/>
    </w:rPr>
  </w:style>
  <w:style w:type="paragraph" w:styleId="Nagwek3">
    <w:name w:val="heading 3"/>
    <w:basedOn w:val="Nagwek2"/>
    <w:next w:val="Normalny"/>
    <w:qFormat/>
    <w:pPr>
      <w:ind w:left="567" w:hanging="567"/>
      <w:outlineLvl w:val="2"/>
    </w:p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b/>
      <w:bCs/>
      <w:kern w:val="1"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360" w:lineRule="auto"/>
      <w:jc w:val="both"/>
      <w:outlineLvl w:val="4"/>
    </w:pPr>
    <w:rPr>
      <w:b/>
      <w:bCs/>
      <w:i/>
      <w:iCs/>
      <w:kern w:val="1"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360" w:lineRule="auto"/>
      <w:jc w:val="both"/>
      <w:outlineLvl w:val="5"/>
    </w:pPr>
    <w:rPr>
      <w:b/>
      <w:bCs/>
      <w:kern w:val="1"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 w:line="360" w:lineRule="auto"/>
      <w:jc w:val="both"/>
      <w:outlineLvl w:val="7"/>
    </w:pPr>
    <w:rPr>
      <w:i/>
      <w:iCs/>
      <w:kern w:val="1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 w:cs="Arial"/>
      <w:kern w:val="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hint="default"/>
    </w:rPr>
  </w:style>
  <w:style w:type="character" w:customStyle="1" w:styleId="WW8Num1z6">
    <w:name w:val="WW8Num1z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i w:val="0"/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Arial" w:hAnsi="Arial" w:cs="Arial"/>
      <w:iCs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3z1">
    <w:name w:val="WW8Num3z1"/>
    <w:rPr>
      <w:rFonts w:hint="default"/>
      <w:b/>
      <w:color w:val="auto"/>
      <w:sz w:val="24"/>
      <w:szCs w:val="24"/>
    </w:rPr>
  </w:style>
  <w:style w:type="character" w:customStyle="1" w:styleId="WW8Num3z3">
    <w:name w:val="WW8Num3z3"/>
    <w:rPr>
      <w:rFonts w:ascii="Arial" w:hAnsi="Arial" w:cs="Arial" w:hint="default"/>
      <w:b w:val="0"/>
      <w:sz w:val="24"/>
      <w:szCs w:val="24"/>
    </w:rPr>
  </w:style>
  <w:style w:type="character" w:customStyle="1" w:styleId="WW8Num3z4">
    <w:name w:val="WW8Num3z4"/>
    <w:rPr>
      <w:rFonts w:hint="default"/>
      <w:sz w:val="24"/>
      <w:szCs w:val="24"/>
    </w:rPr>
  </w:style>
  <w:style w:type="character" w:customStyle="1" w:styleId="WW8Num3z5">
    <w:name w:val="WW8Num3z5"/>
    <w:rPr>
      <w:rFonts w:hint="default"/>
      <w:b/>
      <w:sz w:val="24"/>
      <w:szCs w:val="24"/>
    </w:rPr>
  </w:style>
  <w:style w:type="character" w:customStyle="1" w:styleId="WW8Num3z6">
    <w:name w:val="WW8Num3z6"/>
    <w:rPr>
      <w:rFonts w:hint="default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  <w:i w:val="0"/>
      <w:sz w:val="24"/>
      <w:szCs w:val="24"/>
    </w:rPr>
  </w:style>
  <w:style w:type="character" w:customStyle="1" w:styleId="WW8Num8z1">
    <w:name w:val="WW8Num8z1"/>
    <w:rPr>
      <w:rFonts w:hint="default"/>
      <w:b/>
      <w:color w:val="auto"/>
      <w:sz w:val="24"/>
      <w:szCs w:val="24"/>
    </w:rPr>
  </w:style>
  <w:style w:type="character" w:customStyle="1" w:styleId="WW8Num8z3">
    <w:name w:val="WW8Num8z3"/>
    <w:rPr>
      <w:rFonts w:hint="default"/>
      <w:b w:val="0"/>
      <w:sz w:val="24"/>
      <w:szCs w:val="24"/>
    </w:rPr>
  </w:style>
  <w:style w:type="character" w:customStyle="1" w:styleId="WW8Num8z4">
    <w:name w:val="WW8Num8z4"/>
    <w:rPr>
      <w:rFonts w:hint="default"/>
      <w:sz w:val="24"/>
      <w:szCs w:val="24"/>
    </w:rPr>
  </w:style>
  <w:style w:type="character" w:customStyle="1" w:styleId="WW8Num8z5">
    <w:name w:val="WW8Num8z5"/>
    <w:rPr>
      <w:rFonts w:hint="default"/>
      <w:b/>
      <w:sz w:val="24"/>
      <w:szCs w:val="24"/>
    </w:rPr>
  </w:style>
  <w:style w:type="character" w:customStyle="1" w:styleId="WW8Num8z6">
    <w:name w:val="WW8Num8z6"/>
    <w:rPr>
      <w:rFonts w:hint="default"/>
    </w:rPr>
  </w:style>
  <w:style w:type="character" w:customStyle="1" w:styleId="WW8Num9z0">
    <w:name w:val="WW8Num9z0"/>
    <w:rPr>
      <w:rFonts w:hint="default"/>
      <w:b/>
      <w:i w:val="0"/>
      <w:sz w:val="24"/>
      <w:szCs w:val="24"/>
    </w:rPr>
  </w:style>
  <w:style w:type="character" w:customStyle="1" w:styleId="WW8Num9z1">
    <w:name w:val="WW8Num9z1"/>
    <w:rPr>
      <w:rFonts w:hint="default"/>
      <w:b/>
      <w:color w:val="auto"/>
      <w:sz w:val="24"/>
      <w:szCs w:val="24"/>
    </w:rPr>
  </w:style>
  <w:style w:type="character" w:customStyle="1" w:styleId="WW8Num9z3">
    <w:name w:val="WW8Num9z3"/>
    <w:rPr>
      <w:rFonts w:ascii="Arial" w:hAnsi="Arial" w:cs="Arial" w:hint="default"/>
      <w:b w:val="0"/>
      <w:iCs/>
      <w:sz w:val="24"/>
      <w:szCs w:val="24"/>
    </w:rPr>
  </w:style>
  <w:style w:type="character" w:customStyle="1" w:styleId="WW8Num9z4">
    <w:name w:val="WW8Num9z4"/>
    <w:rPr>
      <w:rFonts w:hint="default"/>
      <w:sz w:val="24"/>
      <w:szCs w:val="24"/>
    </w:rPr>
  </w:style>
  <w:style w:type="character" w:customStyle="1" w:styleId="WW8Num9z5">
    <w:name w:val="WW8Num9z5"/>
    <w:rPr>
      <w:rFonts w:hint="default"/>
      <w:b/>
      <w:sz w:val="24"/>
      <w:szCs w:val="24"/>
    </w:rPr>
  </w:style>
  <w:style w:type="character" w:customStyle="1" w:styleId="WW8Num9z6">
    <w:name w:val="WW8Num9z6"/>
    <w:rPr>
      <w:rFonts w:hint="default"/>
    </w:rPr>
  </w:style>
  <w:style w:type="character" w:customStyle="1" w:styleId="WW8Num10z0">
    <w:name w:val="WW8Num10z0"/>
    <w:rPr>
      <w:rFonts w:hint="default"/>
      <w:b w:val="0"/>
      <w:i w:val="0"/>
      <w:color w:val="FF0000"/>
      <w:sz w:val="28"/>
      <w:szCs w:val="28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  <w:b/>
      <w:i w:val="0"/>
      <w:sz w:val="24"/>
      <w:szCs w:val="24"/>
    </w:rPr>
  </w:style>
  <w:style w:type="character" w:customStyle="1" w:styleId="WW8Num11z1">
    <w:name w:val="WW8Num11z1"/>
    <w:rPr>
      <w:rFonts w:ascii="Arial" w:hAnsi="Arial" w:cs="Arial" w:hint="default"/>
      <w:b w:val="0"/>
      <w:color w:val="auto"/>
      <w:sz w:val="24"/>
      <w:szCs w:val="24"/>
    </w:rPr>
  </w:style>
  <w:style w:type="character" w:customStyle="1" w:styleId="WW8Num11z2">
    <w:name w:val="WW8Num11z2"/>
    <w:rPr>
      <w:rFonts w:ascii="Symbol" w:hAnsi="Symbol" w:cs="Symbol"/>
      <w:bCs/>
      <w:iCs/>
      <w:kern w:val="1"/>
      <w:sz w:val="24"/>
      <w:szCs w:val="24"/>
      <w:lang w:val="x-none" w:eastAsia="x-none" w:bidi="x-none"/>
    </w:rPr>
  </w:style>
  <w:style w:type="character" w:customStyle="1" w:styleId="WW8Num11z3">
    <w:name w:val="WW8Num11z3"/>
    <w:rPr>
      <w:rFonts w:hint="default"/>
      <w:b w:val="0"/>
      <w:sz w:val="24"/>
      <w:szCs w:val="24"/>
    </w:rPr>
  </w:style>
  <w:style w:type="character" w:customStyle="1" w:styleId="WW8Num11z4">
    <w:name w:val="WW8Num11z4"/>
    <w:rPr>
      <w:rFonts w:hint="default"/>
      <w:sz w:val="24"/>
      <w:szCs w:val="24"/>
    </w:rPr>
  </w:style>
  <w:style w:type="character" w:customStyle="1" w:styleId="WW8Num11z5">
    <w:name w:val="WW8Num11z5"/>
    <w:rPr>
      <w:rFonts w:hint="default"/>
      <w:b/>
      <w:sz w:val="24"/>
      <w:szCs w:val="24"/>
    </w:rPr>
  </w:style>
  <w:style w:type="character" w:customStyle="1" w:styleId="WW8Num11z6">
    <w:name w:val="WW8Num11z6"/>
    <w:rPr>
      <w:rFonts w:hint="default"/>
    </w:rPr>
  </w:style>
  <w:style w:type="character" w:customStyle="1" w:styleId="WW8Num12z0">
    <w:name w:val="WW8Num12z0"/>
    <w:rPr>
      <w:rFonts w:ascii="Arial" w:eastAsia="Times New Roman" w:hAnsi="Arial" w:cs="Arial"/>
      <w:b w:val="0"/>
    </w:rPr>
  </w:style>
  <w:style w:type="character" w:customStyle="1" w:styleId="WW8Num12z1">
    <w:name w:val="WW8Num12z1"/>
    <w:rPr>
      <w:rFonts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b/>
    </w:rPr>
  </w:style>
  <w:style w:type="character" w:customStyle="1" w:styleId="WW8Num14z2">
    <w:name w:val="WW8Num14z2"/>
    <w:rPr>
      <w:b w:val="0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sz w:val="24"/>
      <w:szCs w:val="24"/>
      <w:shd w:val="clear" w:color="auto" w:fill="CCCCCC"/>
    </w:rPr>
  </w:style>
  <w:style w:type="character" w:styleId="Numerstrony">
    <w:name w:val="page number"/>
    <w:basedOn w:val="Domylnaczcionkaakapitu1"/>
  </w:style>
  <w:style w:type="character" w:customStyle="1" w:styleId="TekstpodstawowyZnak">
    <w:name w:val="Tekst podstawowy Znak"/>
    <w:rPr>
      <w:b/>
      <w:sz w:val="24"/>
      <w:lang w:val="pl-PL" w:eastAsia="ar-SA" w:bidi="ar-SA"/>
    </w:rPr>
  </w:style>
  <w:style w:type="character" w:customStyle="1" w:styleId="Tekstpodstawowy3Znak">
    <w:name w:val="Tekst podstawowy 3 Znak"/>
    <w:rPr>
      <w:sz w:val="24"/>
      <w:lang w:val="pl-PL" w:eastAsia="ar-SA" w:bidi="ar-SA"/>
    </w:rPr>
  </w:style>
  <w:style w:type="character" w:customStyle="1" w:styleId="TytuZnak">
    <w:name w:val="Tytuł Znak"/>
    <w:rPr>
      <w:b/>
      <w:sz w:val="28"/>
      <w:lang w:val="pl-PL" w:eastAsia="ar-SA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FontStyle88">
    <w:name w:val="Font Style88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AkapitzlistZnak">
    <w:name w:val="Akapit z listą Znak"/>
    <w:rPr>
      <w:sz w:val="24"/>
      <w:szCs w:val="24"/>
      <w:lang w:val="pl-PL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Cs w:val="20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next w:val="Tekstpodstawowy"/>
    <w:link w:val="PodtytuZnak"/>
    <w:qFormat/>
    <w:pPr>
      <w:jc w:val="right"/>
    </w:pPr>
    <w:rPr>
      <w:sz w:val="28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e20">
    <w:name w:val="Style20"/>
    <w:basedOn w:val="Normalny"/>
    <w:pPr>
      <w:widowControl w:val="0"/>
      <w:autoSpaceDE w:val="0"/>
      <w:spacing w:line="212" w:lineRule="exact"/>
      <w:ind w:hanging="353"/>
      <w:jc w:val="both"/>
    </w:pPr>
    <w:rPr>
      <w:rFonts w:ascii="Franklin Gothic Medium" w:hAnsi="Franklin Gothic Medium" w:cs="Franklin Gothic Medium"/>
      <w:lang w:val="en-US" w:eastAsia="en-US" w:bidi="en-US"/>
    </w:rPr>
  </w:style>
  <w:style w:type="paragraph" w:customStyle="1" w:styleId="Style22">
    <w:name w:val="Style22"/>
    <w:basedOn w:val="Normalny"/>
    <w:pPr>
      <w:widowControl w:val="0"/>
      <w:autoSpaceDE w:val="0"/>
      <w:spacing w:line="216" w:lineRule="exact"/>
      <w:ind w:hanging="353"/>
    </w:pPr>
    <w:rPr>
      <w:rFonts w:ascii="Franklin Gothic Medium" w:hAnsi="Franklin Gothic Medium" w:cs="Franklin Gothic Medium"/>
      <w:lang w:val="en-US" w:eastAsia="en-US" w:bidi="en-US"/>
    </w:rPr>
  </w:style>
  <w:style w:type="paragraph" w:styleId="Nagwekspisutreci">
    <w:name w:val="TOC Heading"/>
    <w:basedOn w:val="Nagwek1"/>
    <w:next w:val="Normalny"/>
    <w:qFormat/>
    <w:pPr>
      <w:keepNext/>
      <w:keepLines/>
      <w:numPr>
        <w:numId w:val="0"/>
      </w:numPr>
      <w:shd w:val="clear" w:color="auto" w:fill="auto"/>
      <w:spacing w:before="480" w:line="276" w:lineRule="auto"/>
      <w:jc w:val="left"/>
    </w:pPr>
    <w:rPr>
      <w:rFonts w:ascii="Cambria" w:hAnsi="Cambria" w:cs="Times New Roman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pPr>
      <w:tabs>
        <w:tab w:val="left" w:pos="480"/>
        <w:tab w:val="right" w:leader="dot" w:pos="9061"/>
      </w:tabs>
      <w:ind w:left="426" w:hanging="426"/>
    </w:pPr>
    <w:rPr>
      <w:rFonts w:ascii="Arial" w:hAnsi="Arial" w:cs="Arial"/>
      <w:b/>
    </w:rPr>
  </w:style>
  <w:style w:type="paragraph" w:styleId="Spistreci2">
    <w:name w:val="toc 2"/>
    <w:basedOn w:val="Normalny"/>
    <w:next w:val="Normalny"/>
    <w:pPr>
      <w:tabs>
        <w:tab w:val="left" w:pos="880"/>
        <w:tab w:val="right" w:leader="dot" w:pos="9061"/>
      </w:tabs>
      <w:ind w:left="851" w:hanging="611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Default">
    <w:name w:val="Default"/>
    <w:pPr>
      <w:suppressAutoHyphens/>
      <w:autoSpaceDE w:val="0"/>
      <w:spacing w:after="200" w:line="276" w:lineRule="auto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Style27">
    <w:name w:val="Style27"/>
    <w:basedOn w:val="Normalny"/>
    <w:pPr>
      <w:widowControl w:val="0"/>
      <w:autoSpaceDE w:val="0"/>
      <w:spacing w:after="200" w:line="214" w:lineRule="exact"/>
      <w:ind w:hanging="605"/>
      <w:jc w:val="both"/>
    </w:pPr>
    <w:rPr>
      <w:rFonts w:ascii="Franklin Gothic Medium" w:hAnsi="Franklin Gothic Medium" w:cs="Franklin Gothic Medium"/>
      <w:szCs w:val="22"/>
      <w:lang w:val="en-US"/>
    </w:rPr>
  </w:style>
  <w:style w:type="paragraph" w:styleId="Spistreci4">
    <w:name w:val="toc 4"/>
    <w:basedOn w:val="Normalny"/>
    <w:next w:val="Normalny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rPr>
      <w:rFonts w:ascii="Calibri" w:eastAsia="Calibri" w:hAnsi="Calibri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character" w:customStyle="1" w:styleId="StopkaZnak">
    <w:name w:val="Stopka Znak"/>
    <w:link w:val="Stopka"/>
    <w:uiPriority w:val="99"/>
    <w:rsid w:val="003411A3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E76F2"/>
    <w:rPr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2D7FD0"/>
    <w:rPr>
      <w:sz w:val="28"/>
      <w:szCs w:val="24"/>
      <w:lang w:eastAsia="ar-SA"/>
    </w:rPr>
  </w:style>
  <w:style w:type="paragraph" w:styleId="Bezodstpw">
    <w:name w:val="No Spacing"/>
    <w:uiPriority w:val="1"/>
    <w:qFormat/>
    <w:rsid w:val="002D7FD0"/>
    <w:rPr>
      <w:rFonts w:ascii="Calibri" w:eastAsia="Calibri" w:hAnsi="Calibri"/>
      <w:sz w:val="22"/>
      <w:szCs w:val="22"/>
      <w:lang w:eastAsia="en-US"/>
    </w:rPr>
  </w:style>
  <w:style w:type="character" w:customStyle="1" w:styleId="alb">
    <w:name w:val="a_lb"/>
    <w:basedOn w:val="Domylnaczcionkaakapitu"/>
    <w:qFormat/>
    <w:rsid w:val="00F32272"/>
    <w:rPr>
      <w:w w:val="100"/>
      <w:position w:val="-1"/>
      <w:effect w:val="none"/>
      <w:vertAlign w:val="baseline"/>
      <w:cs w:val="0"/>
      <w:em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6FC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842EAE"/>
    <w:pPr>
      <w:spacing w:after="200" w:line="276" w:lineRule="auto"/>
      <w:ind w:left="720"/>
      <w:contextualSpacing/>
      <w:textAlignment w:val="top"/>
    </w:pPr>
    <w:rPr>
      <w:rFonts w:ascii="Calibri" w:eastAsia="Calibri" w:hAnsi="Calibri" w:cs="Calibri"/>
      <w:sz w:val="22"/>
      <w:szCs w:val="22"/>
      <w:vertAlign w:val="subscript"/>
      <w:lang w:eastAsia="en-US"/>
    </w:rPr>
  </w:style>
  <w:style w:type="character" w:customStyle="1" w:styleId="Teksttreci2">
    <w:name w:val="Tekst treści (2)"/>
    <w:rsid w:val="008A71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62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F17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2DA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F72DA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F72DA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D264-EA1F-C34F-B747-42D15137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78" baseType="variant">
      <vt:variant>
        <vt:i4>7405637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__RefHeading___Toc516043962</vt:lpwstr>
      </vt:variant>
      <vt:variant>
        <vt:i4>7536709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__RefHeading___Toc516043946</vt:lpwstr>
      </vt:variant>
      <vt:variant>
        <vt:i4>7536709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__RefHeading___Toc516043942</vt:lpwstr>
      </vt:variant>
      <vt:variant>
        <vt:i4>7536709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__RefHeading___Toc516043940</vt:lpwstr>
      </vt:variant>
      <vt:variant>
        <vt:i4>7602245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__RefHeading___Toc516043933</vt:lpwstr>
      </vt:variant>
      <vt:variant>
        <vt:i4>7667781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__RefHeading___Toc516043921</vt:lpwstr>
      </vt:variant>
      <vt:variant>
        <vt:i4>7733317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__RefHeading___Toc516043911</vt:lpwstr>
      </vt:variant>
      <vt:variant>
        <vt:i4>8323140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__RefHeading___Toc516043887</vt:lpwstr>
      </vt:variant>
      <vt:variant>
        <vt:i4>7340100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__RefHeading___Toc516043878</vt:lpwstr>
      </vt:variant>
      <vt:variant>
        <vt:i4>7405636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__RefHeading___Toc516043862</vt:lpwstr>
      </vt:variant>
      <vt:variant>
        <vt:i4>7536708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__RefHeading___Toc516043849</vt:lpwstr>
      </vt:variant>
      <vt:variant>
        <vt:i4>7536708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__RefHeading___Toc516043842</vt:lpwstr>
      </vt:variant>
      <vt:variant>
        <vt:i4>7602244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__RefHeading___Toc516043831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e.rzepka</dc:creator>
  <cp:keywords/>
  <cp:lastModifiedBy>Sekretariat WSZUR</cp:lastModifiedBy>
  <cp:revision>2</cp:revision>
  <cp:lastPrinted>2025-04-22T09:31:00Z</cp:lastPrinted>
  <dcterms:created xsi:type="dcterms:W3CDTF">2025-04-22T10:50:00Z</dcterms:created>
  <dcterms:modified xsi:type="dcterms:W3CDTF">2025-04-22T10:50:00Z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Saver">
    <vt:lpwstr>NBxKdc3laW836BlkQd8neBZWqqYGW/7w</vt:lpwstr>
  </property>
  <property fmtid="{D5CDD505-2E9C-101B-9397-08002B2CF9AE}" pid="8" name="docIndexRef">
    <vt:lpwstr>150436da-1001-4b78-b58a-70a19b1b64f6</vt:lpwstr>
  </property>
  <property fmtid="{D5CDD505-2E9C-101B-9397-08002B2CF9AE}" pid="9" name="s5636:Creator type=IP">
    <vt:lpwstr>10.80.98.138</vt:lpwstr>
  </property>
  <property fmtid="{D5CDD505-2E9C-101B-9397-08002B2CF9AE}" pid="10" name="s5636:Creator type=author">
    <vt:lpwstr>e.rzepka</vt:lpwstr>
  </property>
  <property fmtid="{D5CDD505-2E9C-101B-9397-08002B2CF9AE}" pid="11" name="s5636:Creator type=organization">
    <vt:lpwstr>MILNET-Z</vt:lpwstr>
  </property>
</Properties>
</file>