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DFEB" w14:textId="69511501" w:rsidR="00D93E39" w:rsidRDefault="00D93E39" w:rsidP="00D93E39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  <w:r>
        <w:rPr>
          <w:rFonts w:ascii="Times New Roman" w:hAnsi="Times New Roman"/>
          <w:sz w:val="22"/>
          <w:lang w:eastAsia="ar-SA"/>
        </w:rPr>
        <w:t>Załącznik nr 1 do Specyfikacji</w:t>
      </w:r>
    </w:p>
    <w:p w14:paraId="458D642D" w14:textId="77777777" w:rsidR="00B70E11" w:rsidRDefault="00B70E11" w:rsidP="00B70E11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  <w:r>
        <w:rPr>
          <w:rFonts w:ascii="Times New Roman" w:hAnsi="Times New Roman"/>
          <w:sz w:val="22"/>
          <w:lang w:eastAsia="ar-SA"/>
        </w:rPr>
        <w:t>Numer referencyjny postępowania: 17/NSU/2025</w:t>
      </w:r>
    </w:p>
    <w:p w14:paraId="50318324" w14:textId="77777777" w:rsidR="00B70E11" w:rsidRDefault="00B70E11" w:rsidP="00D93E39">
      <w:pPr>
        <w:suppressAutoHyphens/>
        <w:spacing w:after="157"/>
        <w:ind w:right="14" w:hanging="2"/>
        <w:jc w:val="right"/>
        <w:rPr>
          <w:rFonts w:ascii="Times New Roman" w:hAnsi="Times New Roman"/>
          <w:sz w:val="22"/>
          <w:lang w:eastAsia="ar-SA"/>
        </w:rPr>
      </w:pPr>
    </w:p>
    <w:p w14:paraId="7FDA0BAA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812631">
        <w:rPr>
          <w:rFonts w:ascii="Times New Roman" w:hAnsi="Times New Roman"/>
          <w:sz w:val="22"/>
          <w:lang w:eastAsia="ar-SA"/>
        </w:rPr>
        <w:t>Nazwa wykonawcy: ………………………………………………………………</w:t>
      </w:r>
    </w:p>
    <w:p w14:paraId="6AFE7C08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eastAsia="ar-SA"/>
        </w:rPr>
      </w:pPr>
      <w:r w:rsidRPr="00812631">
        <w:rPr>
          <w:rFonts w:ascii="Times New Roman" w:hAnsi="Times New Roman"/>
          <w:sz w:val="22"/>
          <w:lang w:eastAsia="ar-SA"/>
        </w:rPr>
        <w:t>Adres wykonawcy: ………………………………………………………………..</w:t>
      </w:r>
    </w:p>
    <w:p w14:paraId="3FE921BD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val="en-US" w:eastAsia="ar-SA"/>
        </w:rPr>
      </w:pPr>
      <w:r w:rsidRPr="00812631">
        <w:rPr>
          <w:rFonts w:ascii="Times New Roman" w:hAnsi="Times New Roman"/>
          <w:sz w:val="22"/>
          <w:lang w:eastAsia="ar-SA"/>
        </w:rPr>
        <w:tab/>
      </w:r>
      <w:r w:rsidRPr="00812631">
        <w:rPr>
          <w:rFonts w:ascii="Times New Roman" w:hAnsi="Times New Roman"/>
          <w:sz w:val="22"/>
          <w:lang w:eastAsia="ar-SA"/>
        </w:rPr>
        <w:tab/>
      </w:r>
      <w:r w:rsidRPr="00812631">
        <w:rPr>
          <w:rFonts w:ascii="Times New Roman" w:hAnsi="Times New Roman"/>
          <w:sz w:val="22"/>
          <w:lang w:eastAsia="ar-SA"/>
        </w:rPr>
        <w:tab/>
        <w:t xml:space="preserve">       </w:t>
      </w:r>
      <w:r w:rsidRPr="00812631">
        <w:rPr>
          <w:rFonts w:ascii="Times New Roman" w:hAnsi="Times New Roman"/>
          <w:sz w:val="22"/>
          <w:lang w:val="en-US" w:eastAsia="ar-SA"/>
        </w:rPr>
        <w:t>…………………………………………………………………</w:t>
      </w:r>
    </w:p>
    <w:p w14:paraId="6DC0199D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0"/>
          <w:lang w:val="en-US" w:eastAsia="ar-SA"/>
        </w:rPr>
      </w:pPr>
      <w:proofErr w:type="spellStart"/>
      <w:r w:rsidRPr="00812631">
        <w:rPr>
          <w:rFonts w:ascii="Times New Roman" w:hAnsi="Times New Roman"/>
          <w:sz w:val="22"/>
          <w:lang w:val="en-US" w:eastAsia="ar-SA"/>
        </w:rPr>
        <w:t>Telefon</w:t>
      </w:r>
      <w:proofErr w:type="spellEnd"/>
      <w:r w:rsidRPr="00812631">
        <w:rPr>
          <w:rFonts w:ascii="Times New Roman" w:hAnsi="Times New Roman"/>
          <w:sz w:val="22"/>
          <w:lang w:val="en-US" w:eastAsia="ar-SA"/>
        </w:rPr>
        <w:t xml:space="preserve">: ……………………………….. </w:t>
      </w:r>
      <w:proofErr w:type="spellStart"/>
      <w:r w:rsidRPr="00812631">
        <w:rPr>
          <w:rFonts w:ascii="Times New Roman" w:hAnsi="Times New Roman"/>
          <w:sz w:val="22"/>
          <w:lang w:val="en-US" w:eastAsia="ar-SA"/>
        </w:rPr>
        <w:t>Faks</w:t>
      </w:r>
      <w:proofErr w:type="spellEnd"/>
      <w:r w:rsidRPr="00812631">
        <w:rPr>
          <w:rFonts w:ascii="Times New Roman" w:hAnsi="Times New Roman"/>
          <w:sz w:val="22"/>
          <w:lang w:val="en-US" w:eastAsia="ar-SA"/>
        </w:rPr>
        <w:t>: ……………………………………..</w:t>
      </w:r>
    </w:p>
    <w:p w14:paraId="7DA38096" w14:textId="77777777" w:rsidR="00D93E39" w:rsidRPr="00812631" w:rsidRDefault="00D93E39" w:rsidP="00D93E39">
      <w:pPr>
        <w:suppressAutoHyphens/>
        <w:spacing w:after="157"/>
        <w:ind w:right="14" w:hanging="2"/>
        <w:jc w:val="both"/>
        <w:rPr>
          <w:rFonts w:ascii="Times New Roman" w:hAnsi="Times New Roman"/>
          <w:sz w:val="22"/>
          <w:lang w:val="en-US" w:eastAsia="ar-SA"/>
        </w:rPr>
      </w:pPr>
      <w:r w:rsidRPr="00E629E7">
        <w:rPr>
          <w:rFonts w:ascii="Times New Roman" w:hAnsi="Times New Roman"/>
          <w:sz w:val="22"/>
          <w:szCs w:val="22"/>
          <w:lang w:val="en-US" w:eastAsia="ar-SA"/>
        </w:rPr>
        <w:t xml:space="preserve">e-mail: </w:t>
      </w:r>
      <w:r w:rsidRPr="00812631">
        <w:rPr>
          <w:rFonts w:ascii="Times New Roman" w:hAnsi="Times New Roman"/>
          <w:sz w:val="20"/>
          <w:lang w:val="en-US" w:eastAsia="ar-SA"/>
        </w:rPr>
        <w:t>…………………………………………@........................................</w:t>
      </w:r>
    </w:p>
    <w:p w14:paraId="79377884" w14:textId="0488F1B5" w:rsidR="00521C95" w:rsidRPr="008F5DE0" w:rsidRDefault="00D93E39" w:rsidP="00D93E39">
      <w:pPr>
        <w:rPr>
          <w:rFonts w:ascii="Times New Roman" w:hAnsi="Times New Roman"/>
          <w:szCs w:val="22"/>
          <w:lang w:val="de-DE"/>
        </w:rPr>
      </w:pPr>
      <w:r w:rsidRPr="00812631">
        <w:rPr>
          <w:rFonts w:ascii="Times New Roman" w:hAnsi="Times New Roman"/>
          <w:sz w:val="22"/>
          <w:lang w:val="en-US" w:eastAsia="ar-SA"/>
        </w:rPr>
        <w:t>NIP ………………………………</w:t>
      </w:r>
      <w:r w:rsidRPr="00880352">
        <w:rPr>
          <w:rFonts w:ascii="Times New Roman" w:hAnsi="Times New Roman"/>
          <w:sz w:val="22"/>
          <w:vertAlign w:val="subscript"/>
          <w:lang w:val="en-US"/>
        </w:rPr>
        <w:br w:type="textWrapping" w:clear="all"/>
      </w:r>
    </w:p>
    <w:p w14:paraId="6017646D" w14:textId="77777777" w:rsidR="00521C95" w:rsidRPr="008F5DE0" w:rsidRDefault="00521C95">
      <w:pPr>
        <w:pStyle w:val="Nagwek3"/>
        <w:rPr>
          <w:sz w:val="24"/>
          <w:szCs w:val="28"/>
        </w:rPr>
      </w:pPr>
      <w:r w:rsidRPr="008F5DE0">
        <w:rPr>
          <w:sz w:val="24"/>
          <w:szCs w:val="28"/>
        </w:rPr>
        <w:t>OFERTA</w:t>
      </w:r>
    </w:p>
    <w:p w14:paraId="7C7488D4" w14:textId="76317E6D" w:rsidR="00521C95" w:rsidRPr="008F5DE0" w:rsidRDefault="00521C95">
      <w:pPr>
        <w:spacing w:after="60"/>
        <w:rPr>
          <w:rFonts w:ascii="Times New Roman" w:hAnsi="Times New Roman"/>
          <w:szCs w:val="22"/>
        </w:rPr>
      </w:pPr>
      <w:r w:rsidRPr="008F5DE0">
        <w:rPr>
          <w:rFonts w:ascii="Times New Roman" w:hAnsi="Times New Roman"/>
          <w:szCs w:val="22"/>
        </w:rPr>
        <w:t>Ja (my), niżej podpisany(i)</w:t>
      </w:r>
      <w:r w:rsidRPr="008F5DE0">
        <w:rPr>
          <w:rFonts w:ascii="Times New Roman" w:hAnsi="Times New Roman"/>
          <w:szCs w:val="24"/>
        </w:rPr>
        <w:t xml:space="preserve"> : </w:t>
      </w:r>
      <w:r w:rsidRPr="008F5DE0">
        <w:rPr>
          <w:rFonts w:ascii="Times New Roman" w:hAnsi="Times New Roman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1DB2280D" w14:textId="5E2DC5B2" w:rsidR="00521C95" w:rsidRPr="008F5DE0" w:rsidRDefault="00521C95">
      <w:pPr>
        <w:spacing w:after="60"/>
        <w:jc w:val="both"/>
        <w:rPr>
          <w:rFonts w:ascii="Times New Roman" w:hAnsi="Times New Roman"/>
          <w:szCs w:val="24"/>
        </w:rPr>
      </w:pPr>
      <w:r w:rsidRPr="008F5DE0">
        <w:rPr>
          <w:rFonts w:ascii="Times New Roman" w:hAnsi="Times New Roman"/>
          <w:szCs w:val="22"/>
        </w:rPr>
        <w:t>działając w imieniu i na rzecz</w:t>
      </w:r>
      <w:r w:rsidR="00175D6E" w:rsidRPr="008F5DE0">
        <w:rPr>
          <w:rFonts w:ascii="Times New Roman" w:hAnsi="Times New Roman"/>
          <w:szCs w:val="24"/>
        </w:rPr>
        <w:t>:</w:t>
      </w:r>
    </w:p>
    <w:p w14:paraId="56B73816" w14:textId="64FDC312" w:rsidR="00521C95" w:rsidRDefault="00521C95">
      <w:pPr>
        <w:spacing w:after="60"/>
        <w:jc w:val="both"/>
        <w:rPr>
          <w:rFonts w:ascii="Times New Roman" w:hAnsi="Times New Roman"/>
          <w:szCs w:val="24"/>
          <w:vertAlign w:val="subscript"/>
        </w:rPr>
      </w:pPr>
      <w:r w:rsidRPr="008F5DE0">
        <w:rPr>
          <w:rFonts w:ascii="Times New Roman" w:hAnsi="Times New Roman"/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0A66EABC" w14:textId="77777777" w:rsidR="008F5DE0" w:rsidRDefault="008F5DE0">
      <w:pPr>
        <w:spacing w:after="60"/>
        <w:jc w:val="both"/>
        <w:rPr>
          <w:rFonts w:ascii="Times New Roman" w:hAnsi="Times New Roman"/>
          <w:szCs w:val="24"/>
          <w:vertAlign w:val="subscript"/>
        </w:rPr>
      </w:pPr>
    </w:p>
    <w:p w14:paraId="442EEBCD" w14:textId="77777777" w:rsidR="008F5DE0" w:rsidRPr="008F5DE0" w:rsidRDefault="008F5DE0">
      <w:pPr>
        <w:spacing w:after="60"/>
        <w:jc w:val="both"/>
        <w:rPr>
          <w:rFonts w:ascii="Times New Roman" w:hAnsi="Times New Roman"/>
          <w:szCs w:val="22"/>
        </w:rPr>
      </w:pPr>
    </w:p>
    <w:p w14:paraId="457258DB" w14:textId="5CACA96F" w:rsidR="00710ABA" w:rsidRPr="008F5DE0" w:rsidRDefault="00521C95" w:rsidP="00710ABA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>W odpowiedzi na ogłoszenie o pisemnym przetargu nieograniczonym na</w:t>
      </w:r>
      <w:r w:rsidRPr="00CF183D">
        <w:rPr>
          <w:b w:val="0"/>
          <w:sz w:val="24"/>
          <w:szCs w:val="28"/>
        </w:rPr>
        <w:t xml:space="preserve"> </w:t>
      </w:r>
      <w:r w:rsidR="00BC1552" w:rsidRPr="00CF183D">
        <w:rPr>
          <w:b w:val="0"/>
          <w:sz w:val="24"/>
          <w:szCs w:val="28"/>
        </w:rPr>
        <w:t>„</w:t>
      </w:r>
      <w:r w:rsidR="00CB617D" w:rsidRPr="00CF183D">
        <w:rPr>
          <w:sz w:val="24"/>
          <w:szCs w:val="28"/>
        </w:rPr>
        <w:t>Najem</w:t>
      </w:r>
      <w:r w:rsidR="00CB617D" w:rsidRPr="00CF183D">
        <w:rPr>
          <w:b w:val="0"/>
          <w:sz w:val="24"/>
          <w:szCs w:val="28"/>
        </w:rPr>
        <w:t xml:space="preserve"> </w:t>
      </w:r>
      <w:r w:rsidR="00710ABA" w:rsidRPr="008F5DE0">
        <w:rPr>
          <w:sz w:val="24"/>
          <w:szCs w:val="28"/>
        </w:rPr>
        <w:t>pomieszcz</w:t>
      </w:r>
      <w:r w:rsidR="00710ABA" w:rsidRPr="00380B99">
        <w:rPr>
          <w:sz w:val="24"/>
          <w:szCs w:val="28"/>
        </w:rPr>
        <w:t>e</w:t>
      </w:r>
      <w:r w:rsidR="00380B99" w:rsidRPr="00380B99">
        <w:rPr>
          <w:sz w:val="24"/>
          <w:szCs w:val="28"/>
        </w:rPr>
        <w:t>nia</w:t>
      </w:r>
      <w:r w:rsidR="00710ABA" w:rsidRPr="008F5DE0">
        <w:rPr>
          <w:sz w:val="24"/>
          <w:szCs w:val="28"/>
        </w:rPr>
        <w:t xml:space="preserve"> o powierzchni użytkowej </w:t>
      </w:r>
      <w:r w:rsidR="00CF183D">
        <w:rPr>
          <w:sz w:val="24"/>
          <w:szCs w:val="28"/>
        </w:rPr>
        <w:t>231,93</w:t>
      </w:r>
      <w:r w:rsidR="00710ABA" w:rsidRPr="008F5DE0">
        <w:rPr>
          <w:sz w:val="24"/>
          <w:szCs w:val="28"/>
        </w:rPr>
        <w:t xml:space="preserve"> m</w:t>
      </w:r>
      <w:r w:rsidR="00710ABA" w:rsidRPr="008F5DE0">
        <w:rPr>
          <w:sz w:val="24"/>
          <w:szCs w:val="28"/>
          <w:vertAlign w:val="superscript"/>
        </w:rPr>
        <w:t>2</w:t>
      </w:r>
      <w:r w:rsidR="008F5DE0">
        <w:rPr>
          <w:sz w:val="24"/>
          <w:szCs w:val="28"/>
        </w:rPr>
        <w:t xml:space="preserve"> </w:t>
      </w:r>
      <w:r w:rsidR="00710ABA" w:rsidRPr="008F5DE0">
        <w:rPr>
          <w:sz w:val="24"/>
          <w:szCs w:val="28"/>
        </w:rPr>
        <w:t>na prowadzenie działalności gastronomicznej i kulturalno-rozrywkowej w 2</w:t>
      </w:r>
      <w:r w:rsidR="008F5DE0">
        <w:rPr>
          <w:sz w:val="24"/>
          <w:szCs w:val="28"/>
        </w:rPr>
        <w:t>0</w:t>
      </w:r>
      <w:r w:rsidR="00710ABA" w:rsidRPr="008F5DE0">
        <w:rPr>
          <w:sz w:val="24"/>
          <w:szCs w:val="28"/>
        </w:rPr>
        <w:t xml:space="preserve"> Wojskowym Szpitalu Uzdrowiskowo-Rehabilitacyjnym SPZOZ w </w:t>
      </w:r>
      <w:r w:rsidR="008F5DE0">
        <w:rPr>
          <w:sz w:val="24"/>
          <w:szCs w:val="28"/>
        </w:rPr>
        <w:t>Krynicy</w:t>
      </w:r>
      <w:r w:rsidR="00710ABA" w:rsidRPr="008F5DE0">
        <w:rPr>
          <w:sz w:val="24"/>
          <w:szCs w:val="28"/>
        </w:rPr>
        <w:t>-Zdroju</w:t>
      </w:r>
      <w:r w:rsidR="00BC1552" w:rsidRPr="008F5DE0">
        <w:rPr>
          <w:sz w:val="24"/>
          <w:szCs w:val="28"/>
        </w:rPr>
        <w:t>”</w:t>
      </w:r>
      <w:r w:rsidR="00710ABA" w:rsidRPr="008F5DE0">
        <w:rPr>
          <w:sz w:val="24"/>
          <w:szCs w:val="28"/>
        </w:rPr>
        <w:t>,</w:t>
      </w:r>
    </w:p>
    <w:p w14:paraId="3B070AB8" w14:textId="77777777" w:rsidR="00710ABA" w:rsidRPr="008F5DE0" w:rsidRDefault="00710ABA" w:rsidP="008C59F8">
      <w:pPr>
        <w:pStyle w:val="Tekstpodstawowy"/>
        <w:spacing w:after="120"/>
        <w:jc w:val="both"/>
        <w:rPr>
          <w:b w:val="0"/>
          <w:sz w:val="24"/>
          <w:szCs w:val="28"/>
        </w:rPr>
      </w:pPr>
    </w:p>
    <w:p w14:paraId="286EC29A" w14:textId="692872B0" w:rsidR="008F5DE0" w:rsidRDefault="00521C95" w:rsidP="008C59F8">
      <w:pPr>
        <w:pStyle w:val="Tekstpodstawowy"/>
        <w:spacing w:after="120"/>
        <w:jc w:val="both"/>
        <w:rPr>
          <w:bCs w:val="0"/>
          <w:sz w:val="24"/>
          <w:szCs w:val="28"/>
        </w:rPr>
      </w:pPr>
      <w:r w:rsidRPr="008F5DE0">
        <w:rPr>
          <w:b w:val="0"/>
          <w:sz w:val="24"/>
          <w:szCs w:val="28"/>
        </w:rPr>
        <w:t xml:space="preserve">składam niniejszą ofertę </w:t>
      </w:r>
      <w:r w:rsidRPr="008F5DE0">
        <w:rPr>
          <w:bCs w:val="0"/>
          <w:sz w:val="24"/>
          <w:szCs w:val="28"/>
        </w:rPr>
        <w:t xml:space="preserve">w kwocie: </w:t>
      </w:r>
      <w:r w:rsidRPr="008F5DE0">
        <w:rPr>
          <w:bCs w:val="0"/>
          <w:sz w:val="24"/>
          <w:szCs w:val="28"/>
          <w:vertAlign w:val="subscript"/>
        </w:rPr>
        <w:t>...................</w:t>
      </w:r>
      <w:r w:rsidR="0035364B" w:rsidRPr="008F5DE0">
        <w:rPr>
          <w:bCs w:val="0"/>
          <w:sz w:val="24"/>
          <w:szCs w:val="28"/>
          <w:vertAlign w:val="subscript"/>
        </w:rPr>
        <w:t>....</w:t>
      </w:r>
      <w:r w:rsidRPr="008F5DE0">
        <w:rPr>
          <w:bCs w:val="0"/>
          <w:sz w:val="24"/>
          <w:szCs w:val="28"/>
          <w:vertAlign w:val="subscript"/>
        </w:rPr>
        <w:t>.............</w:t>
      </w:r>
      <w:r w:rsidRPr="008F5DE0">
        <w:rPr>
          <w:bCs w:val="0"/>
          <w:sz w:val="24"/>
          <w:szCs w:val="28"/>
        </w:rPr>
        <w:t xml:space="preserve"> złotych brutto</w:t>
      </w:r>
      <w:r w:rsidR="00935E7B">
        <w:rPr>
          <w:bCs w:val="0"/>
          <w:sz w:val="24"/>
          <w:szCs w:val="28"/>
        </w:rPr>
        <w:t xml:space="preserve"> </w:t>
      </w:r>
      <w:r w:rsidR="00935E7B" w:rsidRPr="008F5DE0">
        <w:rPr>
          <w:bCs w:val="0"/>
          <w:sz w:val="24"/>
          <w:szCs w:val="28"/>
        </w:rPr>
        <w:t>za</w:t>
      </w:r>
      <w:r w:rsidR="00B5032F">
        <w:rPr>
          <w:bCs w:val="0"/>
          <w:sz w:val="24"/>
          <w:szCs w:val="28"/>
        </w:rPr>
        <w:t xml:space="preserve"> </w:t>
      </w:r>
      <w:r w:rsidR="00B5032F" w:rsidRPr="00CF183D">
        <w:rPr>
          <w:bCs w:val="0"/>
          <w:sz w:val="24"/>
          <w:szCs w:val="28"/>
        </w:rPr>
        <w:t xml:space="preserve">każdy </w:t>
      </w:r>
      <w:r w:rsidR="00935E7B" w:rsidRPr="00CF183D">
        <w:rPr>
          <w:bCs w:val="0"/>
          <w:sz w:val="24"/>
          <w:szCs w:val="28"/>
        </w:rPr>
        <w:t xml:space="preserve">miesiąc </w:t>
      </w:r>
      <w:r w:rsidR="00B5032F" w:rsidRPr="00CF183D">
        <w:rPr>
          <w:bCs w:val="0"/>
          <w:sz w:val="24"/>
          <w:szCs w:val="28"/>
        </w:rPr>
        <w:t xml:space="preserve">obowiązywania umowy </w:t>
      </w:r>
      <w:r w:rsidR="00935E7B" w:rsidRPr="00CF183D">
        <w:rPr>
          <w:bCs w:val="0"/>
          <w:sz w:val="24"/>
          <w:szCs w:val="28"/>
        </w:rPr>
        <w:t>najmu</w:t>
      </w:r>
    </w:p>
    <w:p w14:paraId="7C1F137B" w14:textId="6B4E72B3" w:rsidR="00521C95" w:rsidRPr="008F5DE0" w:rsidRDefault="008F5DE0" w:rsidP="008C59F8">
      <w:pPr>
        <w:pStyle w:val="Tekstpodstawowy"/>
        <w:spacing w:after="120"/>
        <w:jc w:val="both"/>
        <w:rPr>
          <w:b w:val="0"/>
          <w:sz w:val="32"/>
          <w:szCs w:val="28"/>
        </w:rPr>
      </w:pPr>
      <w:r>
        <w:rPr>
          <w:bCs w:val="0"/>
          <w:sz w:val="24"/>
          <w:szCs w:val="28"/>
        </w:rPr>
        <w:t>słownie:</w:t>
      </w:r>
      <w:r w:rsidR="00CB617D">
        <w:rPr>
          <w:bCs w:val="0"/>
          <w:sz w:val="24"/>
          <w:szCs w:val="28"/>
        </w:rPr>
        <w:t xml:space="preserve"> </w:t>
      </w:r>
      <w:r>
        <w:rPr>
          <w:bCs w:val="0"/>
          <w:sz w:val="24"/>
          <w:szCs w:val="28"/>
        </w:rPr>
        <w:t>……………………………………………………………………………………...</w:t>
      </w:r>
    </w:p>
    <w:p w14:paraId="4F3B555C" w14:textId="77777777" w:rsidR="00521C95" w:rsidRPr="008F5DE0" w:rsidRDefault="00521C95" w:rsidP="00175D6E">
      <w:pPr>
        <w:pStyle w:val="NormalnyWeb"/>
        <w:numPr>
          <w:ilvl w:val="0"/>
          <w:numId w:val="1"/>
        </w:numPr>
        <w:spacing w:before="240" w:after="0"/>
        <w:jc w:val="both"/>
        <w:rPr>
          <w:szCs w:val="28"/>
        </w:rPr>
      </w:pPr>
      <w:r w:rsidRPr="008F5DE0">
        <w:rPr>
          <w:szCs w:val="28"/>
        </w:rPr>
        <w:t>Oświadczam, że:</w:t>
      </w:r>
    </w:p>
    <w:p w14:paraId="3246980B" w14:textId="4C85EB59" w:rsidR="00521C95" w:rsidRPr="00CF183D" w:rsidRDefault="00CB617D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2"/>
        </w:rPr>
      </w:pPr>
      <w:r w:rsidRPr="00CF183D">
        <w:rPr>
          <w:szCs w:val="28"/>
        </w:rPr>
        <w:t>Z</w:t>
      </w:r>
      <w:r w:rsidR="00521C95" w:rsidRPr="00CF183D">
        <w:rPr>
          <w:szCs w:val="28"/>
        </w:rPr>
        <w:t>apoznałe</w:t>
      </w:r>
      <w:r w:rsidR="00175D6E" w:rsidRPr="00CF183D">
        <w:rPr>
          <w:szCs w:val="28"/>
        </w:rPr>
        <w:t>m</w:t>
      </w:r>
      <w:r w:rsidRPr="00CF183D">
        <w:rPr>
          <w:szCs w:val="28"/>
        </w:rPr>
        <w:t>/łam</w:t>
      </w:r>
      <w:r w:rsidR="00175D6E" w:rsidRPr="00CF183D">
        <w:rPr>
          <w:szCs w:val="28"/>
        </w:rPr>
        <w:t xml:space="preserve"> się ze </w:t>
      </w:r>
      <w:r w:rsidR="00B66E44" w:rsidRPr="00CF183D">
        <w:rPr>
          <w:szCs w:val="28"/>
        </w:rPr>
        <w:t>S</w:t>
      </w:r>
      <w:r w:rsidR="00175D6E" w:rsidRPr="00CF183D">
        <w:rPr>
          <w:szCs w:val="28"/>
        </w:rPr>
        <w:t>pecyfikacją</w:t>
      </w:r>
      <w:r w:rsidR="0053195D" w:rsidRPr="00CF183D">
        <w:rPr>
          <w:szCs w:val="28"/>
        </w:rPr>
        <w:t xml:space="preserve"> </w:t>
      </w:r>
      <w:r w:rsidR="00B66E44" w:rsidRPr="00CF183D">
        <w:rPr>
          <w:szCs w:val="28"/>
        </w:rPr>
        <w:t>W</w:t>
      </w:r>
      <w:r w:rsidRPr="00CF183D">
        <w:rPr>
          <w:szCs w:val="28"/>
        </w:rPr>
        <w:t xml:space="preserve">arunków </w:t>
      </w:r>
      <w:r w:rsidR="00B66E44" w:rsidRPr="00CF183D">
        <w:rPr>
          <w:szCs w:val="28"/>
        </w:rPr>
        <w:t>N</w:t>
      </w:r>
      <w:r w:rsidRPr="00CF183D">
        <w:rPr>
          <w:szCs w:val="28"/>
        </w:rPr>
        <w:t>ajmu</w:t>
      </w:r>
      <w:r w:rsidR="00B66E44" w:rsidRPr="00CF183D">
        <w:rPr>
          <w:szCs w:val="28"/>
        </w:rPr>
        <w:t xml:space="preserve"> (dalej: Specyfikacja)</w:t>
      </w:r>
      <w:r w:rsidRPr="00CF183D">
        <w:rPr>
          <w:szCs w:val="28"/>
        </w:rPr>
        <w:t xml:space="preserve"> </w:t>
      </w:r>
      <w:r w:rsidR="00521C95" w:rsidRPr="00CF183D">
        <w:rPr>
          <w:szCs w:val="28"/>
        </w:rPr>
        <w:t>oraz zdobyłem</w:t>
      </w:r>
      <w:r w:rsidRPr="00CF183D">
        <w:rPr>
          <w:szCs w:val="28"/>
        </w:rPr>
        <w:t>/łam</w:t>
      </w:r>
      <w:r w:rsidR="00521C95" w:rsidRPr="00CF183D">
        <w:rPr>
          <w:szCs w:val="28"/>
        </w:rPr>
        <w:t xml:space="preserve"> konieczne informacje potrzebne do prawidłowego przygotowania oferty;</w:t>
      </w:r>
    </w:p>
    <w:p w14:paraId="5943ADDE" w14:textId="32E82945" w:rsidR="00521C95" w:rsidRPr="00CF183D" w:rsidRDefault="00521C95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2"/>
        </w:rPr>
      </w:pPr>
      <w:r w:rsidRPr="00CF183D">
        <w:rPr>
          <w:szCs w:val="22"/>
        </w:rPr>
        <w:t>akceptuję przed</w:t>
      </w:r>
      <w:r w:rsidR="00175D6E" w:rsidRPr="00CF183D">
        <w:rPr>
          <w:szCs w:val="22"/>
        </w:rPr>
        <w:t xml:space="preserve">stawione w </w:t>
      </w:r>
      <w:r w:rsidR="00B66E44" w:rsidRPr="00CF183D">
        <w:rPr>
          <w:szCs w:val="22"/>
        </w:rPr>
        <w:t>załączniku do S</w:t>
      </w:r>
      <w:r w:rsidR="0053195D" w:rsidRPr="00CF183D">
        <w:rPr>
          <w:szCs w:val="22"/>
        </w:rPr>
        <w:t>pecyfikacji</w:t>
      </w:r>
      <w:r w:rsidRPr="00CF183D">
        <w:rPr>
          <w:szCs w:val="22"/>
        </w:rPr>
        <w:t xml:space="preserve"> warunki umowy i zobowiązuję się w przypadku wyboru mojej oferty, do zawarcia umowy zgodnie z jej p</w:t>
      </w:r>
      <w:r w:rsidR="00175D6E" w:rsidRPr="00CF183D">
        <w:rPr>
          <w:szCs w:val="22"/>
        </w:rPr>
        <w:t xml:space="preserve">rojektem będącym zał. nr </w:t>
      </w:r>
      <w:r w:rsidR="00CA7F94">
        <w:rPr>
          <w:szCs w:val="22"/>
        </w:rPr>
        <w:t>6</w:t>
      </w:r>
      <w:r w:rsidR="00175D6E" w:rsidRPr="00CF183D">
        <w:rPr>
          <w:szCs w:val="22"/>
        </w:rPr>
        <w:t xml:space="preserve"> do </w:t>
      </w:r>
      <w:r w:rsidR="0053195D" w:rsidRPr="00CF183D">
        <w:rPr>
          <w:szCs w:val="22"/>
        </w:rPr>
        <w:t>specyfikacji</w:t>
      </w:r>
      <w:r w:rsidR="00710ABA" w:rsidRPr="00CF183D">
        <w:rPr>
          <w:szCs w:val="22"/>
        </w:rPr>
        <w:t>,</w:t>
      </w:r>
      <w:r w:rsidRPr="00CF183D">
        <w:rPr>
          <w:szCs w:val="22"/>
        </w:rPr>
        <w:t xml:space="preserve"> w miejscu i terminie wyznaczonym przez Wy</w:t>
      </w:r>
      <w:r w:rsidR="00B66E44" w:rsidRPr="00CF183D">
        <w:rPr>
          <w:szCs w:val="22"/>
        </w:rPr>
        <w:t>najmującego</w:t>
      </w:r>
      <w:r w:rsidRPr="00CF183D">
        <w:rPr>
          <w:szCs w:val="22"/>
        </w:rPr>
        <w:t>;</w:t>
      </w:r>
    </w:p>
    <w:p w14:paraId="14720F9E" w14:textId="63F966D2" w:rsidR="00521C95" w:rsidRPr="00CF183D" w:rsidRDefault="00521C95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rPr>
          <w:szCs w:val="28"/>
        </w:rPr>
        <w:t>zapoznałe</w:t>
      </w:r>
      <w:r w:rsidR="00175D6E" w:rsidRPr="00CF183D">
        <w:rPr>
          <w:szCs w:val="28"/>
        </w:rPr>
        <w:t xml:space="preserve">m się z </w:t>
      </w:r>
      <w:r w:rsidR="0053195D" w:rsidRPr="00CF183D">
        <w:rPr>
          <w:szCs w:val="28"/>
        </w:rPr>
        <w:t>treścią specyfikacji</w:t>
      </w:r>
      <w:r w:rsidRPr="00CF183D">
        <w:rPr>
          <w:szCs w:val="28"/>
        </w:rPr>
        <w:t xml:space="preserve"> i przyjmuję ją bez zastrzeżeń oraz nie zgłaszam żadnych uwag co do procedury przetargu;</w:t>
      </w:r>
    </w:p>
    <w:p w14:paraId="76CDDE70" w14:textId="77777777" w:rsidR="00175D6E" w:rsidRPr="00CF183D" w:rsidRDefault="00521C95" w:rsidP="00175D6E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rPr>
          <w:szCs w:val="22"/>
        </w:rPr>
        <w:t>załączone do oferty dokumenty opisują stan faktyczny i prawny i są aktualne na dzień składania ofert (art. 297 k.k.).</w:t>
      </w:r>
    </w:p>
    <w:p w14:paraId="52DB57D0" w14:textId="6EE33867" w:rsidR="00175D6E" w:rsidRPr="008F5DE0" w:rsidRDefault="00175D6E" w:rsidP="00175D6E">
      <w:pPr>
        <w:pStyle w:val="NormalnyWeb"/>
        <w:numPr>
          <w:ilvl w:val="1"/>
          <w:numId w:val="1"/>
        </w:numPr>
        <w:tabs>
          <w:tab w:val="left" w:pos="360"/>
        </w:tabs>
        <w:spacing w:before="0" w:after="0"/>
        <w:jc w:val="both"/>
        <w:rPr>
          <w:szCs w:val="28"/>
        </w:rPr>
      </w:pPr>
      <w:r w:rsidRPr="00CF183D">
        <w:t xml:space="preserve">wypełniłem obowiązki informacyjne </w:t>
      </w:r>
      <w:r w:rsidRPr="008F5DE0">
        <w:t xml:space="preserve">przewidziane w art. 13 lub art. 14 RODO </w:t>
      </w:r>
      <w:r w:rsidRPr="008F5DE0">
        <w:rPr>
          <w:rStyle w:val="Odwoanieprzypisudolnego"/>
        </w:rPr>
        <w:footnoteReference w:id="1"/>
      </w:r>
      <w:r w:rsidRPr="008F5DE0">
        <w:t xml:space="preserve"> wobec osób fizycznych, od których dane osobowe bezpośrednio lub pośrednio pozyskałem w celu złożenia oferty w niniejszym postępowaniu.</w:t>
      </w:r>
    </w:p>
    <w:p w14:paraId="4361CB26" w14:textId="77777777" w:rsidR="008F5DE0" w:rsidRPr="008F5DE0" w:rsidRDefault="008F5DE0" w:rsidP="008F5DE0">
      <w:pPr>
        <w:pStyle w:val="NormalnyWeb"/>
        <w:tabs>
          <w:tab w:val="left" w:pos="360"/>
        </w:tabs>
        <w:spacing w:before="0" w:after="0"/>
        <w:ind w:left="851"/>
        <w:jc w:val="both"/>
        <w:rPr>
          <w:szCs w:val="28"/>
        </w:rPr>
      </w:pPr>
    </w:p>
    <w:p w14:paraId="662E9716" w14:textId="2A9427BD" w:rsidR="00E756AB" w:rsidRDefault="00E756AB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Wykaz </w:t>
      </w:r>
      <w:r w:rsidR="00CF183D">
        <w:rPr>
          <w:rFonts w:ascii="Times New Roman" w:hAnsi="Times New Roman"/>
          <w:sz w:val="24"/>
          <w:szCs w:val="28"/>
        </w:rPr>
        <w:t>wykonanych</w:t>
      </w:r>
      <w:r>
        <w:rPr>
          <w:rFonts w:ascii="Times New Roman" w:hAnsi="Times New Roman"/>
          <w:sz w:val="24"/>
          <w:szCs w:val="28"/>
        </w:rPr>
        <w:t xml:space="preserve">/wykonywanych </w:t>
      </w:r>
      <w:r w:rsidR="00B66E44" w:rsidRPr="00CF183D">
        <w:rPr>
          <w:rFonts w:ascii="Times New Roman" w:hAnsi="Times New Roman"/>
          <w:sz w:val="24"/>
          <w:szCs w:val="28"/>
        </w:rPr>
        <w:t>projektów/</w:t>
      </w:r>
      <w:r>
        <w:rPr>
          <w:rFonts w:ascii="Times New Roman" w:hAnsi="Times New Roman"/>
          <w:sz w:val="24"/>
          <w:szCs w:val="28"/>
        </w:rPr>
        <w:t>umów</w:t>
      </w:r>
      <w:r w:rsidR="002B645E">
        <w:rPr>
          <w:rFonts w:ascii="Times New Roman" w:hAnsi="Times New Roman"/>
          <w:sz w:val="24"/>
          <w:szCs w:val="28"/>
        </w:rPr>
        <w:t>/</w:t>
      </w:r>
      <w:r>
        <w:rPr>
          <w:rFonts w:ascii="Times New Roman" w:hAnsi="Times New Roman"/>
          <w:sz w:val="24"/>
          <w:szCs w:val="28"/>
        </w:rPr>
        <w:t xml:space="preserve"> zgodnych z zakresem przedmiotu zamówienia</w:t>
      </w:r>
      <w:r w:rsidR="00583143">
        <w:rPr>
          <w:rFonts w:ascii="Times New Roman" w:hAnsi="Times New Roman"/>
          <w:sz w:val="24"/>
          <w:szCs w:val="28"/>
        </w:rPr>
        <w:t xml:space="preserve"> w sposób aktywny/czynny od 2005r. </w:t>
      </w:r>
      <w:r w:rsidR="000C0180">
        <w:rPr>
          <w:rFonts w:ascii="Times New Roman" w:hAnsi="Times New Roman"/>
          <w:sz w:val="24"/>
          <w:szCs w:val="28"/>
        </w:rPr>
        <w:t>w ramach stałych placówek gastronomicznych:</w:t>
      </w:r>
    </w:p>
    <w:tbl>
      <w:tblPr>
        <w:tblStyle w:val="Tabela-Siatka"/>
        <w:tblW w:w="0" w:type="auto"/>
        <w:tblInd w:w="454" w:type="dxa"/>
        <w:tblLook w:val="04A0" w:firstRow="1" w:lastRow="0" w:firstColumn="1" w:lastColumn="0" w:noHBand="0" w:noVBand="1"/>
      </w:tblPr>
      <w:tblGrid>
        <w:gridCol w:w="571"/>
        <w:gridCol w:w="3377"/>
        <w:gridCol w:w="1695"/>
        <w:gridCol w:w="2680"/>
      </w:tblGrid>
      <w:tr w:rsidR="00E756AB" w:rsidRPr="002B645E" w14:paraId="3E3D6C9D" w14:textId="3DBA3096" w:rsidTr="002B645E">
        <w:tc>
          <w:tcPr>
            <w:tcW w:w="543" w:type="dxa"/>
          </w:tcPr>
          <w:p w14:paraId="0C4C971A" w14:textId="245A6D01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Lp.</w:t>
            </w:r>
          </w:p>
        </w:tc>
        <w:tc>
          <w:tcPr>
            <w:tcW w:w="3393" w:type="dxa"/>
          </w:tcPr>
          <w:p w14:paraId="714D836E" w14:textId="1B15138D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Zakres</w:t>
            </w:r>
          </w:p>
        </w:tc>
        <w:tc>
          <w:tcPr>
            <w:tcW w:w="1701" w:type="dxa"/>
          </w:tcPr>
          <w:p w14:paraId="45B7FBA3" w14:textId="73A5FE5C" w:rsidR="00E756AB" w:rsidRPr="002B645E" w:rsidRDefault="00E756AB" w:rsidP="002B645E">
            <w:pPr>
              <w:pStyle w:val="Zwykytekst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 w:val="24"/>
                <w:szCs w:val="28"/>
              </w:rPr>
              <w:t>Okres od – do</w:t>
            </w:r>
          </w:p>
        </w:tc>
        <w:tc>
          <w:tcPr>
            <w:tcW w:w="2686" w:type="dxa"/>
          </w:tcPr>
          <w:p w14:paraId="2AE6BCEA" w14:textId="421C03C9" w:rsidR="00E756AB" w:rsidRPr="002B645E" w:rsidRDefault="00E756AB" w:rsidP="002B645E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B645E">
              <w:rPr>
                <w:rFonts w:ascii="Times New Roman" w:hAnsi="Times New Roman"/>
                <w:b/>
                <w:bCs/>
                <w:szCs w:val="28"/>
              </w:rPr>
              <w:t xml:space="preserve">Miejsce </w:t>
            </w:r>
            <w:r w:rsidR="002B645E" w:rsidRPr="002B645E">
              <w:rPr>
                <w:rFonts w:ascii="Times New Roman" w:hAnsi="Times New Roman"/>
                <w:b/>
                <w:bCs/>
                <w:szCs w:val="28"/>
              </w:rPr>
              <w:t>realizacji/adres</w:t>
            </w:r>
          </w:p>
        </w:tc>
      </w:tr>
      <w:tr w:rsidR="00E756AB" w14:paraId="009751A3" w14:textId="05A25568" w:rsidTr="002B645E">
        <w:tc>
          <w:tcPr>
            <w:tcW w:w="543" w:type="dxa"/>
          </w:tcPr>
          <w:p w14:paraId="557C990D" w14:textId="47CA134E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393" w:type="dxa"/>
          </w:tcPr>
          <w:p w14:paraId="280875A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67960053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3FB326A9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56AB" w14:paraId="2F2A84EB" w14:textId="50F20099" w:rsidTr="002B645E">
        <w:tc>
          <w:tcPr>
            <w:tcW w:w="543" w:type="dxa"/>
          </w:tcPr>
          <w:p w14:paraId="482399C1" w14:textId="2E5376A5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393" w:type="dxa"/>
          </w:tcPr>
          <w:p w14:paraId="18CE5C28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FB21DB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6F0DC146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756AB" w14:paraId="690E293B" w14:textId="007DDF8E" w:rsidTr="002B645E">
        <w:tc>
          <w:tcPr>
            <w:tcW w:w="543" w:type="dxa"/>
          </w:tcPr>
          <w:p w14:paraId="0D39EEE3" w14:textId="52FB7394" w:rsidR="00E756AB" w:rsidRDefault="002B645E" w:rsidP="002B645E">
            <w:pPr>
              <w:pStyle w:val="Zwykytek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393" w:type="dxa"/>
          </w:tcPr>
          <w:p w14:paraId="028E20D5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18E3EDB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86" w:type="dxa"/>
          </w:tcPr>
          <w:p w14:paraId="77F60567" w14:textId="77777777" w:rsidR="00E756AB" w:rsidRDefault="00E756AB" w:rsidP="00E756AB">
            <w:pPr>
              <w:pStyle w:val="Zwykytekst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4D3D19F" w14:textId="77777777" w:rsidR="00E756AB" w:rsidRDefault="00E756AB" w:rsidP="00E756AB">
      <w:pPr>
        <w:pStyle w:val="Zwykytekst"/>
        <w:ind w:left="454"/>
        <w:jc w:val="both"/>
        <w:rPr>
          <w:rFonts w:ascii="Times New Roman" w:hAnsi="Times New Roman"/>
          <w:sz w:val="24"/>
          <w:szCs w:val="28"/>
        </w:rPr>
      </w:pPr>
    </w:p>
    <w:p w14:paraId="43C49A68" w14:textId="7B32C7F9" w:rsidR="00521C95" w:rsidRPr="008F5DE0" w:rsidRDefault="00521C9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8"/>
        </w:rPr>
      </w:pPr>
      <w:r w:rsidRPr="008F5DE0">
        <w:rPr>
          <w:rFonts w:ascii="Times New Roman" w:hAnsi="Times New Roman"/>
          <w:sz w:val="24"/>
          <w:szCs w:val="28"/>
        </w:rPr>
        <w:t>W załączeniu przedkładam następujące dokumenty stanowiące integralną część niniejszej oferty:</w:t>
      </w:r>
    </w:p>
    <w:p w14:paraId="68646B6F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8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6F7A717D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4760C564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66816644" w14:textId="77777777" w:rsidR="00521C95" w:rsidRPr="008F5DE0" w:rsidRDefault="00521C95" w:rsidP="000322E4">
      <w:pPr>
        <w:pStyle w:val="Zwykytekst"/>
        <w:numPr>
          <w:ilvl w:val="1"/>
          <w:numId w:val="1"/>
        </w:numPr>
        <w:spacing w:after="120"/>
        <w:ind w:left="850" w:hanging="113"/>
        <w:jc w:val="both"/>
        <w:rPr>
          <w:rFonts w:ascii="Times New Roman" w:hAnsi="Times New Roman"/>
          <w:sz w:val="24"/>
          <w:szCs w:val="24"/>
        </w:rPr>
      </w:pPr>
      <w:bookmarkStart w:id="0" w:name="_Hlk162599702"/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bookmarkEnd w:id="0"/>
    <w:p w14:paraId="16A0100C" w14:textId="5292910B" w:rsidR="00162CDC" w:rsidRPr="008F5DE0" w:rsidRDefault="00162CDC" w:rsidP="00162CDC">
      <w:pPr>
        <w:pStyle w:val="Zwykytekst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8F5DE0">
        <w:rPr>
          <w:rFonts w:ascii="Times New Roman" w:hAnsi="Times New Roman"/>
          <w:sz w:val="24"/>
          <w:szCs w:val="28"/>
          <w:vertAlign w:val="subscript"/>
        </w:rPr>
        <w:t>...................................................................................................................</w:t>
      </w:r>
    </w:p>
    <w:p w14:paraId="0D3D2FD9" w14:textId="4FDA8C7D" w:rsidR="00521C95" w:rsidRPr="008F5DE0" w:rsidRDefault="00521C95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2"/>
        </w:rPr>
      </w:pPr>
      <w:r w:rsidRPr="008F5DE0">
        <w:rPr>
          <w:rFonts w:ascii="Times New Roman" w:hAnsi="Times New Roman"/>
          <w:sz w:val="24"/>
          <w:szCs w:val="22"/>
        </w:rPr>
        <w:t xml:space="preserve">Oferta została złożona na </w:t>
      </w:r>
      <w:r w:rsidRPr="008F5DE0">
        <w:rPr>
          <w:rFonts w:ascii="Times New Roman" w:hAnsi="Times New Roman"/>
          <w:sz w:val="24"/>
          <w:szCs w:val="22"/>
          <w:vertAlign w:val="subscript"/>
        </w:rPr>
        <w:t xml:space="preserve">....................... </w:t>
      </w:r>
      <w:r w:rsidRPr="008F5DE0">
        <w:rPr>
          <w:rFonts w:ascii="Times New Roman" w:hAnsi="Times New Roman"/>
          <w:sz w:val="24"/>
          <w:szCs w:val="22"/>
        </w:rPr>
        <w:t xml:space="preserve">stronach podpisanych i kolejno ponumerowanych od nr 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..........</w:t>
      </w:r>
      <w:r w:rsidR="0053195D" w:rsidRPr="008F5DE0">
        <w:rPr>
          <w:rFonts w:ascii="Times New Roman" w:hAnsi="Times New Roman"/>
          <w:sz w:val="24"/>
          <w:szCs w:val="22"/>
          <w:vertAlign w:val="subscript"/>
        </w:rPr>
        <w:t>.....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</w:t>
      </w:r>
      <w:r w:rsidRPr="008F5DE0">
        <w:rPr>
          <w:rFonts w:ascii="Times New Roman" w:hAnsi="Times New Roman"/>
          <w:sz w:val="24"/>
          <w:szCs w:val="22"/>
        </w:rPr>
        <w:t xml:space="preserve"> do nr 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..........</w:t>
      </w:r>
      <w:r w:rsidR="0053195D" w:rsidRPr="008F5DE0">
        <w:rPr>
          <w:rFonts w:ascii="Times New Roman" w:hAnsi="Times New Roman"/>
          <w:sz w:val="24"/>
          <w:szCs w:val="22"/>
          <w:vertAlign w:val="subscript"/>
        </w:rPr>
        <w:t>...</w:t>
      </w:r>
      <w:r w:rsidRPr="008F5DE0">
        <w:rPr>
          <w:rFonts w:ascii="Times New Roman" w:hAnsi="Times New Roman"/>
          <w:sz w:val="24"/>
          <w:szCs w:val="22"/>
          <w:vertAlign w:val="subscript"/>
        </w:rPr>
        <w:t>........</w:t>
      </w:r>
    </w:p>
    <w:p w14:paraId="7F6155F2" w14:textId="77777777" w:rsidR="00521C95" w:rsidRPr="008F5DE0" w:rsidRDefault="00521C95">
      <w:pPr>
        <w:rPr>
          <w:rFonts w:ascii="Times New Roman" w:hAnsi="Times New Roman"/>
          <w:szCs w:val="22"/>
        </w:rPr>
      </w:pPr>
    </w:p>
    <w:p w14:paraId="542B1502" w14:textId="77777777" w:rsidR="00175D6E" w:rsidRDefault="00175D6E">
      <w:pPr>
        <w:rPr>
          <w:rFonts w:ascii="Times New Roman" w:hAnsi="Times New Roman"/>
          <w:szCs w:val="22"/>
        </w:rPr>
      </w:pPr>
    </w:p>
    <w:p w14:paraId="7F9B6D39" w14:textId="77777777" w:rsidR="008F5DE0" w:rsidRDefault="008F5DE0">
      <w:pPr>
        <w:rPr>
          <w:rFonts w:ascii="Times New Roman" w:hAnsi="Times New Roman"/>
          <w:szCs w:val="22"/>
        </w:rPr>
      </w:pPr>
    </w:p>
    <w:p w14:paraId="67009EF9" w14:textId="77777777" w:rsidR="008F5DE0" w:rsidRDefault="008F5DE0">
      <w:pPr>
        <w:rPr>
          <w:rFonts w:ascii="Times New Roman" w:hAnsi="Times New Roman"/>
          <w:szCs w:val="22"/>
        </w:rPr>
      </w:pPr>
    </w:p>
    <w:p w14:paraId="29EDE8E3" w14:textId="77777777" w:rsidR="008F5DE0" w:rsidRDefault="008F5DE0">
      <w:pPr>
        <w:rPr>
          <w:rFonts w:ascii="Times New Roman" w:hAnsi="Times New Roman"/>
          <w:szCs w:val="22"/>
        </w:rPr>
      </w:pPr>
    </w:p>
    <w:p w14:paraId="1720BBC7" w14:textId="77777777" w:rsidR="008F5DE0" w:rsidRDefault="008F5DE0">
      <w:pPr>
        <w:rPr>
          <w:rFonts w:ascii="Times New Roman" w:hAnsi="Times New Roman"/>
          <w:szCs w:val="22"/>
        </w:rPr>
      </w:pPr>
    </w:p>
    <w:p w14:paraId="258068AC" w14:textId="77777777" w:rsidR="008F5DE0" w:rsidRPr="008F5DE0" w:rsidRDefault="008F5DE0">
      <w:pPr>
        <w:rPr>
          <w:rFonts w:ascii="Times New Roman" w:hAnsi="Times New Roman"/>
          <w:szCs w:val="22"/>
        </w:rPr>
      </w:pPr>
    </w:p>
    <w:p w14:paraId="13D1BD61" w14:textId="7B778A16" w:rsidR="00521C95" w:rsidRPr="008F5DE0" w:rsidRDefault="00521C95" w:rsidP="00175D6E">
      <w:pPr>
        <w:jc w:val="both"/>
        <w:rPr>
          <w:rFonts w:ascii="Times New Roman" w:hAnsi="Times New Roman"/>
          <w:szCs w:val="22"/>
          <w:vertAlign w:val="subscript"/>
        </w:rPr>
      </w:pPr>
      <w:r w:rsidRPr="008F5DE0">
        <w:rPr>
          <w:rFonts w:ascii="Times New Roman" w:hAnsi="Times New Roman"/>
          <w:szCs w:val="22"/>
          <w:vertAlign w:val="subscript"/>
        </w:rPr>
        <w:t>...................................................</w:t>
      </w:r>
      <w:r w:rsidRPr="008F5DE0">
        <w:rPr>
          <w:rFonts w:ascii="Times New Roman" w:hAnsi="Times New Roman"/>
          <w:szCs w:val="22"/>
        </w:rPr>
        <w:t xml:space="preserve">, dnia </w:t>
      </w:r>
      <w:r w:rsidRPr="008F5DE0">
        <w:rPr>
          <w:rFonts w:ascii="Times New Roman" w:hAnsi="Times New Roman"/>
          <w:szCs w:val="22"/>
          <w:vertAlign w:val="subscript"/>
        </w:rPr>
        <w:t>.......................................</w:t>
      </w:r>
      <w:r w:rsidRPr="008F5DE0">
        <w:rPr>
          <w:rFonts w:ascii="Times New Roman" w:hAnsi="Times New Roman"/>
          <w:szCs w:val="22"/>
        </w:rPr>
        <w:tab/>
      </w:r>
      <w:r w:rsidRPr="008F5DE0">
        <w:rPr>
          <w:rFonts w:ascii="Times New Roman" w:hAnsi="Times New Roman"/>
          <w:szCs w:val="22"/>
        </w:rPr>
        <w:tab/>
      </w:r>
      <w:r w:rsidRPr="008F5DE0">
        <w:rPr>
          <w:rFonts w:ascii="Times New Roman" w:hAnsi="Times New Roman"/>
          <w:szCs w:val="22"/>
          <w:vertAlign w:val="subscript"/>
        </w:rPr>
        <w:t>.................................................................</w:t>
      </w:r>
      <w:r w:rsidR="00175D6E" w:rsidRPr="008F5DE0">
        <w:rPr>
          <w:rFonts w:ascii="Times New Roman" w:hAnsi="Times New Roman"/>
          <w:szCs w:val="22"/>
          <w:vertAlign w:val="subscript"/>
        </w:rPr>
        <w:t>.......................</w:t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="00175D6E" w:rsidRPr="008F5DE0">
        <w:rPr>
          <w:rFonts w:ascii="Times New Roman" w:hAnsi="Times New Roman"/>
          <w:szCs w:val="22"/>
          <w:vertAlign w:val="sub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sz w:val="28"/>
          <w:szCs w:val="22"/>
          <w:vertAlign w:val="superscript"/>
        </w:rPr>
        <w:tab/>
      </w:r>
      <w:r w:rsidRPr="008F5DE0">
        <w:rPr>
          <w:rFonts w:ascii="Times New Roman" w:hAnsi="Times New Roman"/>
          <w:i/>
          <w:iCs/>
          <w:szCs w:val="22"/>
          <w:vertAlign w:val="superscript"/>
        </w:rPr>
        <w:t>podpis Oferenta</w:t>
      </w:r>
    </w:p>
    <w:sectPr w:rsidR="00521C95" w:rsidRPr="008F5DE0">
      <w:footerReference w:type="even" r:id="rId7"/>
      <w:footerReference w:type="default" r:id="rId8"/>
      <w:pgSz w:w="11906" w:h="16838" w:code="9"/>
      <w:pgMar w:top="1079" w:right="1134" w:bottom="539" w:left="1985" w:header="709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1D7A7" w14:textId="77777777" w:rsidR="000C4117" w:rsidRDefault="000C4117">
      <w:r>
        <w:separator/>
      </w:r>
    </w:p>
  </w:endnote>
  <w:endnote w:type="continuationSeparator" w:id="0">
    <w:p w14:paraId="66E598CF" w14:textId="77777777" w:rsidR="000C4117" w:rsidRDefault="000C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5F6F" w14:textId="77777777" w:rsidR="00521C95" w:rsidRDefault="00521C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AD7C0" w14:textId="77777777" w:rsidR="00521C95" w:rsidRDefault="00521C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660741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18"/>
      </w:rPr>
    </w:sdtEndPr>
    <w:sdtContent>
      <w:sdt>
        <w:sdtPr>
          <w:rPr>
            <w:rFonts w:ascii="Times New Roman" w:hAnsi="Times New Roman"/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2BE176" w14:textId="58D9AD7F" w:rsidR="00CF183D" w:rsidRPr="00CF183D" w:rsidRDefault="00CF183D">
            <w:pPr>
              <w:pStyle w:val="Stopka"/>
              <w:jc w:val="right"/>
              <w:rPr>
                <w:rFonts w:ascii="Times New Roman" w:hAnsi="Times New Roman"/>
                <w:sz w:val="22"/>
                <w:szCs w:val="18"/>
              </w:rPr>
            </w:pPr>
            <w:r w:rsidRPr="00CF183D">
              <w:rPr>
                <w:rFonts w:ascii="Times New Roman" w:hAnsi="Times New Roman"/>
                <w:sz w:val="22"/>
                <w:szCs w:val="18"/>
              </w:rPr>
              <w:t xml:space="preserve">Strona 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instrText>PAGE</w:instrTex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t>2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r w:rsidRPr="00CF183D">
              <w:rPr>
                <w:rFonts w:ascii="Times New Roman" w:hAnsi="Times New Roman"/>
                <w:sz w:val="22"/>
                <w:szCs w:val="18"/>
              </w:rPr>
              <w:t xml:space="preserve"> z 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instrText>NUMPAGES</w:instrTex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CF183D">
              <w:rPr>
                <w:rFonts w:ascii="Times New Roman" w:hAnsi="Times New Roman"/>
                <w:b/>
                <w:bCs/>
                <w:sz w:val="22"/>
                <w:szCs w:val="18"/>
              </w:rPr>
              <w:t>2</w:t>
            </w:r>
            <w:r w:rsidRPr="00CF183D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6F1924" w14:textId="77777777" w:rsidR="00521C95" w:rsidRDefault="00521C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5E200" w14:textId="77777777" w:rsidR="000C4117" w:rsidRDefault="000C4117">
      <w:r>
        <w:separator/>
      </w:r>
    </w:p>
  </w:footnote>
  <w:footnote w:type="continuationSeparator" w:id="0">
    <w:p w14:paraId="74613D2C" w14:textId="77777777" w:rsidR="000C4117" w:rsidRDefault="000C4117">
      <w:r>
        <w:continuationSeparator/>
      </w:r>
    </w:p>
  </w:footnote>
  <w:footnote w:id="1">
    <w:p w14:paraId="47674960" w14:textId="77777777" w:rsidR="00175D6E" w:rsidRPr="00D93E39" w:rsidRDefault="00175D6E" w:rsidP="00175D6E">
      <w:pPr>
        <w:pStyle w:val="Tekstprzypisudolnego"/>
        <w:ind w:left="142" w:hanging="142"/>
        <w:jc w:val="both"/>
        <w:rPr>
          <w:sz w:val="18"/>
          <w:szCs w:val="18"/>
        </w:rPr>
      </w:pPr>
      <w:r w:rsidRPr="00D93E39">
        <w:rPr>
          <w:rStyle w:val="Odwoanieprzypisudolnego"/>
          <w:sz w:val="18"/>
          <w:szCs w:val="18"/>
        </w:rPr>
        <w:footnoteRef/>
      </w:r>
      <w:r w:rsidRPr="00D93E39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D93E39">
        <w:rPr>
          <w:i/>
          <w:sz w:val="18"/>
          <w:szCs w:val="18"/>
        </w:rPr>
        <w:t xml:space="preserve"> (Dz. Urz. UE L 119 z 04.05.2016, str. 1).</w:t>
      </w:r>
      <w:r w:rsidRPr="00D93E39">
        <w:rPr>
          <w:color w:val="000000"/>
          <w:sz w:val="18"/>
          <w:szCs w:val="18"/>
        </w:rPr>
        <w:t xml:space="preserve"> </w:t>
      </w:r>
      <w:r w:rsidRPr="00D93E39">
        <w:rPr>
          <w:color w:val="000000"/>
          <w:sz w:val="18"/>
          <w:szCs w:val="18"/>
        </w:rPr>
        <w:br/>
        <w:t xml:space="preserve">W przypadku gdy oferent </w:t>
      </w:r>
      <w:r w:rsidRPr="00D93E39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1"/>
    <w:lvl w:ilvl="0">
      <w:start w:val="1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567"/>
      </w:pPr>
      <w:rPr>
        <w:b w:val="0"/>
        <w:i w:val="0"/>
      </w:rPr>
    </w:lvl>
    <w:lvl w:ilvl="2">
      <w:start w:val="1"/>
      <w:numFmt w:val="lowerLetter"/>
      <w:lvlText w:val="%3)."/>
      <w:lvlJc w:val="left"/>
      <w:pPr>
        <w:tabs>
          <w:tab w:val="num" w:pos="1247"/>
        </w:tabs>
        <w:ind w:left="1247" w:hanging="527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29FAE244"/>
    <w:name w:val="WW8Num76"/>
    <w:lvl w:ilvl="0">
      <w:start w:val="1"/>
      <w:numFmt w:val="decimal"/>
      <w:pStyle w:val="Nagwek9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00000004"/>
    <w:multiLevelType w:val="multilevel"/>
    <w:tmpl w:val="B1FEE8C8"/>
    <w:name w:val="WW8Num78"/>
    <w:lvl w:ilvl="0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49" w:hanging="340"/>
      </w:pPr>
      <w:rPr>
        <w:rFonts w:ascii="Verdana" w:hAnsi="Verdana" w:hint="default"/>
        <w:b w:val="0"/>
        <w:i w:val="0"/>
        <w:sz w:val="16"/>
      </w:rPr>
    </w:lvl>
    <w:lvl w:ilvl="2">
      <w:start w:val="1"/>
      <w:numFmt w:val="lowerRoman"/>
      <w:lvlText w:val="%3."/>
      <w:lvlJc w:val="left"/>
      <w:pPr>
        <w:tabs>
          <w:tab w:val="num" w:pos="2500"/>
        </w:tabs>
        <w:ind w:left="25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8256C6C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00000006"/>
    <w:multiLevelType w:val="multilevel"/>
    <w:tmpl w:val="FEF801A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8"/>
    <w:multiLevelType w:val="singleLevel"/>
    <w:tmpl w:val="F4AAA1C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position w:val="0"/>
        <w:sz w:val="20"/>
        <w:vertAlign w:val="baseline"/>
      </w:rPr>
    </w:lvl>
  </w:abstractNum>
  <w:abstractNum w:abstractNumId="6" w15:restartNumberingAfterBreak="0">
    <w:nsid w:val="00000009"/>
    <w:multiLevelType w:val="multilevel"/>
    <w:tmpl w:val="D21AE3F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Georgia" w:hAnsi="Georgia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37" w:hanging="340"/>
      </w:pPr>
      <w:rPr>
        <w:rFonts w:ascii="Georgia" w:hAnsi="Georgia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0000000C"/>
    <w:multiLevelType w:val="multilevel"/>
    <w:tmpl w:val="0000000C"/>
    <w:name w:val="WW8Num45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Verdana" w:hAnsi="Verdana"/>
        <w:b w:val="0"/>
        <w:i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567"/>
      </w:pPr>
      <w:rPr>
        <w:b w:val="0"/>
        <w:i w:val="0"/>
      </w:rPr>
    </w:lvl>
    <w:lvl w:ilvl="2">
      <w:start w:val="1"/>
      <w:numFmt w:val="lowerLetter"/>
      <w:lvlText w:val="%3)."/>
      <w:lvlJc w:val="left"/>
      <w:pPr>
        <w:tabs>
          <w:tab w:val="num" w:pos="1247"/>
        </w:tabs>
        <w:ind w:left="1247" w:hanging="527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 w15:restartNumberingAfterBreak="0">
    <w:nsid w:val="00000014"/>
    <w:multiLevelType w:val="multilevel"/>
    <w:tmpl w:val="4DA66EE0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23"/>
    <w:multiLevelType w:val="multilevel"/>
    <w:tmpl w:val="00000023"/>
    <w:name w:val="WW8Num12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2C56CC1"/>
    <w:multiLevelType w:val="multilevel"/>
    <w:tmpl w:val="8CE0CDFA"/>
    <w:name w:val="WW8Num41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2DA1FF0"/>
    <w:multiLevelType w:val="multilevel"/>
    <w:tmpl w:val="8CE0CDFA"/>
    <w:name w:val="WW8Num41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8A55E8E"/>
    <w:multiLevelType w:val="multilevel"/>
    <w:tmpl w:val="8CE0CDFA"/>
    <w:name w:val="WW8Num415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307239E"/>
    <w:multiLevelType w:val="hybridMultilevel"/>
    <w:tmpl w:val="4926A744"/>
    <w:name w:val="WW8Num2224"/>
    <w:lvl w:ilvl="0" w:tplc="5E22B0B0">
      <w:start w:val="1"/>
      <w:numFmt w:val="decimal"/>
      <w:lvlText w:val="%1."/>
      <w:lvlJc w:val="left"/>
      <w:pPr>
        <w:tabs>
          <w:tab w:val="num" w:pos="-730"/>
        </w:tabs>
        <w:ind w:left="-7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CA7A9D"/>
    <w:multiLevelType w:val="singleLevel"/>
    <w:tmpl w:val="6C08C6A2"/>
    <w:name w:val="WW8Num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</w:abstractNum>
  <w:abstractNum w:abstractNumId="19" w15:restartNumberingAfterBreak="0">
    <w:nsid w:val="236352A3"/>
    <w:multiLevelType w:val="hybridMultilevel"/>
    <w:tmpl w:val="138AEA5C"/>
    <w:name w:val="WW8Num22242"/>
    <w:lvl w:ilvl="0" w:tplc="A15E3342">
      <w:start w:val="1"/>
      <w:numFmt w:val="lowerLetter"/>
      <w:lvlText w:val="%1)."/>
      <w:lvlJc w:val="left"/>
      <w:pPr>
        <w:tabs>
          <w:tab w:val="num" w:pos="-730"/>
        </w:tabs>
        <w:ind w:left="-73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"/>
        </w:tabs>
        <w:ind w:left="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43"/>
        </w:tabs>
        <w:ind w:left="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63"/>
        </w:tabs>
        <w:ind w:left="1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83"/>
        </w:tabs>
        <w:ind w:left="2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23"/>
        </w:tabs>
        <w:ind w:left="3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443"/>
        </w:tabs>
        <w:ind w:left="4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63"/>
        </w:tabs>
        <w:ind w:left="5163" w:hanging="180"/>
      </w:pPr>
    </w:lvl>
  </w:abstractNum>
  <w:abstractNum w:abstractNumId="20" w15:restartNumberingAfterBreak="0">
    <w:nsid w:val="263578B2"/>
    <w:multiLevelType w:val="hybridMultilevel"/>
    <w:tmpl w:val="15F47E98"/>
    <w:name w:val="WW8Num763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7D49CC"/>
    <w:multiLevelType w:val="hybridMultilevel"/>
    <w:tmpl w:val="D0BEBAAC"/>
    <w:name w:val="WW8Num76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EF5C97"/>
    <w:multiLevelType w:val="hybridMultilevel"/>
    <w:tmpl w:val="A61E3C9C"/>
    <w:name w:val="WW8Num222422"/>
    <w:lvl w:ilvl="0" w:tplc="A15E3342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3" w15:restartNumberingAfterBreak="0">
    <w:nsid w:val="2BE9482C"/>
    <w:multiLevelType w:val="multilevel"/>
    <w:tmpl w:val="0E8EC0CA"/>
    <w:lvl w:ilvl="0">
      <w:start w:val="1"/>
      <w:numFmt w:val="decimal"/>
      <w:lvlText w:val=" 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4"/>
        <w:szCs w:val="22"/>
        <w:vertAlign w:val="baseline"/>
      </w:rPr>
    </w:lvl>
    <w:lvl w:ilvl="1">
      <w:start w:val="1"/>
      <w:numFmt w:val="decimal"/>
      <w:lvlText w:val="%2)"/>
      <w:lvlJc w:val="right"/>
      <w:pPr>
        <w:tabs>
          <w:tab w:val="num" w:pos="851"/>
        </w:tabs>
        <w:ind w:left="851" w:hanging="114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13"/>
      </w:pPr>
      <w:rPr>
        <w:rFonts w:ascii="Calibri" w:hAnsi="Calibri" w:hint="default"/>
        <w:b w:val="0"/>
        <w:bCs/>
        <w:i w:val="0"/>
        <w:strike w:val="0"/>
        <w:dstrike w:val="0"/>
        <w:sz w:val="22"/>
        <w:vertAlign w:val="baseline"/>
      </w:rPr>
    </w:lvl>
    <w:lvl w:ilvl="3">
      <w:start w:val="1"/>
      <w:numFmt w:val="lowerLetter"/>
      <w:lvlText w:val="%4)"/>
      <w:lvlJc w:val="right"/>
      <w:pPr>
        <w:tabs>
          <w:tab w:val="num" w:pos="1077"/>
        </w:tabs>
        <w:ind w:left="1077" w:hanging="170"/>
      </w:pPr>
      <w:rPr>
        <w:rFonts w:ascii="Calibri" w:hAnsi="Calibri" w:hint="default"/>
        <w:b w:val="0"/>
        <w:i w:val="0"/>
        <w:sz w:val="22"/>
      </w:rPr>
    </w:lvl>
    <w:lvl w:ilvl="4">
      <w:numFmt w:val="bullet"/>
      <w:lvlText w:val="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  <w:b w:val="0"/>
        <w:i w:val="0"/>
        <w:sz w:val="22"/>
      </w:rPr>
    </w:lvl>
    <w:lvl w:ilvl="5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StarSymbol" w:eastAsia="OpenSymbol" w:hAnsi="StarSymbol" w:cs="OpenSymbo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StarSymbol" w:eastAsia="OpenSymbol" w:hAnsi="StarSymbol" w:cs="OpenSymbol" w:hint="default"/>
      </w:rPr>
    </w:lvl>
    <w:lvl w:ilvl="7"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StarSymbol" w:eastAsia="OpenSymbol" w:hAnsi="StarSymbol" w:cs="OpenSymbol" w:hint="default"/>
      </w:rPr>
    </w:lvl>
    <w:lvl w:ilvl="8"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StarSymbol" w:eastAsia="OpenSymbol" w:hAnsi="StarSymbol" w:cs="OpenSymbol" w:hint="default"/>
      </w:rPr>
    </w:lvl>
  </w:abstractNum>
  <w:abstractNum w:abstractNumId="24" w15:restartNumberingAfterBreak="0">
    <w:nsid w:val="36872990"/>
    <w:multiLevelType w:val="hybridMultilevel"/>
    <w:tmpl w:val="43B842FC"/>
    <w:name w:val="WW8Num14"/>
    <w:lvl w:ilvl="0" w:tplc="F61C12C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4906FF"/>
    <w:multiLevelType w:val="hybridMultilevel"/>
    <w:tmpl w:val="1B04DD08"/>
    <w:name w:val="WW8Num522222"/>
    <w:lvl w:ilvl="0" w:tplc="212E57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37142F"/>
    <w:multiLevelType w:val="multilevel"/>
    <w:tmpl w:val="296EAF94"/>
    <w:name w:val="WW8Num7632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44681694"/>
    <w:multiLevelType w:val="multilevel"/>
    <w:tmpl w:val="8CE0CDFA"/>
    <w:name w:val="WW8Num41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5CAE5B87"/>
    <w:multiLevelType w:val="multilevel"/>
    <w:tmpl w:val="E76A4A04"/>
    <w:name w:val="WW8Num763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F477C97"/>
    <w:multiLevelType w:val="hybridMultilevel"/>
    <w:tmpl w:val="06623660"/>
    <w:name w:val="WW8Num62"/>
    <w:lvl w:ilvl="0" w:tplc="1FF07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position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AB7E19"/>
    <w:multiLevelType w:val="hybridMultilevel"/>
    <w:tmpl w:val="AB82463C"/>
    <w:name w:val="WW8Num13"/>
    <w:lvl w:ilvl="0" w:tplc="6C08C6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E3043"/>
    <w:multiLevelType w:val="hybridMultilevel"/>
    <w:tmpl w:val="8560330C"/>
    <w:name w:val="WW8Num12"/>
    <w:lvl w:ilvl="0" w:tplc="6C08C6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3129B"/>
    <w:multiLevelType w:val="multilevel"/>
    <w:tmpl w:val="8CE0CDFA"/>
    <w:name w:val="WW8Num414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."/>
      <w:lvlJc w:val="left"/>
      <w:pPr>
        <w:tabs>
          <w:tab w:val="num" w:pos="851"/>
        </w:tabs>
        <w:ind w:left="851" w:hanging="49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2096704606">
    <w:abstractNumId w:val="23"/>
  </w:num>
  <w:num w:numId="2" w16cid:durableId="522673106">
    <w:abstractNumId w:val="1"/>
  </w:num>
  <w:num w:numId="3" w16cid:durableId="1415514499">
    <w:abstractNumId w:val="8"/>
  </w:num>
  <w:num w:numId="4" w16cid:durableId="2256492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E4"/>
    <w:rsid w:val="000322E4"/>
    <w:rsid w:val="00057C94"/>
    <w:rsid w:val="00060546"/>
    <w:rsid w:val="000C0180"/>
    <w:rsid w:val="000C3411"/>
    <w:rsid w:val="000C4117"/>
    <w:rsid w:val="000C4DDE"/>
    <w:rsid w:val="00162CDC"/>
    <w:rsid w:val="00162FDD"/>
    <w:rsid w:val="00175D6E"/>
    <w:rsid w:val="00186F07"/>
    <w:rsid w:val="00197A1E"/>
    <w:rsid w:val="001C2EB4"/>
    <w:rsid w:val="002554FF"/>
    <w:rsid w:val="002B645E"/>
    <w:rsid w:val="0035364B"/>
    <w:rsid w:val="00380B99"/>
    <w:rsid w:val="003A7D12"/>
    <w:rsid w:val="00401B46"/>
    <w:rsid w:val="00465E4C"/>
    <w:rsid w:val="004D3256"/>
    <w:rsid w:val="00521C95"/>
    <w:rsid w:val="0053195D"/>
    <w:rsid w:val="00583143"/>
    <w:rsid w:val="005A1D26"/>
    <w:rsid w:val="005A69B4"/>
    <w:rsid w:val="005B18F3"/>
    <w:rsid w:val="005D795F"/>
    <w:rsid w:val="00662065"/>
    <w:rsid w:val="00691A8D"/>
    <w:rsid w:val="006C123C"/>
    <w:rsid w:val="00710ABA"/>
    <w:rsid w:val="007C0A33"/>
    <w:rsid w:val="008C59F8"/>
    <w:rsid w:val="008F4192"/>
    <w:rsid w:val="008F4A1C"/>
    <w:rsid w:val="008F5DE0"/>
    <w:rsid w:val="00935E7B"/>
    <w:rsid w:val="00A572A9"/>
    <w:rsid w:val="00A81D5F"/>
    <w:rsid w:val="00AD3350"/>
    <w:rsid w:val="00B5032F"/>
    <w:rsid w:val="00B66E44"/>
    <w:rsid w:val="00B70E11"/>
    <w:rsid w:val="00BA29B8"/>
    <w:rsid w:val="00BA2CEF"/>
    <w:rsid w:val="00BC1552"/>
    <w:rsid w:val="00CA7F94"/>
    <w:rsid w:val="00CB617D"/>
    <w:rsid w:val="00CF183D"/>
    <w:rsid w:val="00D93E39"/>
    <w:rsid w:val="00E756AB"/>
    <w:rsid w:val="00E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D7F999"/>
  <w15:chartTrackingRefBased/>
  <w15:docId w15:val="{9A98AD02-1B19-44F3-A4ED-064674F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900"/>
      </w:tabs>
      <w:spacing w:after="24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uppressAutoHyphens/>
      <w:jc w:val="center"/>
      <w:outlineLvl w:val="2"/>
    </w:pPr>
    <w:rPr>
      <w:rFonts w:ascii="Times New Roman" w:hAnsi="Times New Roman"/>
      <w:b/>
      <w:bCs/>
      <w:kern w:val="1"/>
      <w:sz w:val="32"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widowControl w:val="0"/>
      <w:suppressAutoHyphens/>
      <w:spacing w:after="60"/>
      <w:ind w:left="362" w:hanging="181"/>
      <w:jc w:val="center"/>
      <w:outlineLvl w:val="3"/>
    </w:pPr>
    <w:rPr>
      <w:rFonts w:ascii="Verdana" w:eastAsia="Arial Unicode MS" w:hAnsi="Verdana"/>
      <w:b/>
      <w:bCs/>
      <w:kern w:val="1"/>
      <w:sz w:val="20"/>
      <w:szCs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widowControl w:val="0"/>
      <w:autoSpaceDE w:val="0"/>
      <w:autoSpaceDN w:val="0"/>
      <w:adjustRightInd w:val="0"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qFormat/>
    <w:pPr>
      <w:widowControl w:val="0"/>
      <w:suppressAutoHyphens/>
      <w:spacing w:before="240" w:after="60"/>
      <w:outlineLvl w:val="6"/>
    </w:pPr>
    <w:rPr>
      <w:rFonts w:ascii="Calibri" w:hAnsi="Calibri"/>
      <w:kern w:val="1"/>
      <w:szCs w:val="24"/>
      <w:lang w:eastAsia="ar-SA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Verdana" w:hAnsi="Verdana"/>
      <w:b/>
      <w:sz w:val="16"/>
    </w:rPr>
  </w:style>
  <w:style w:type="paragraph" w:styleId="Nagwek9">
    <w:name w:val="heading 9"/>
    <w:basedOn w:val="Normalny"/>
    <w:next w:val="Normalny"/>
    <w:qFormat/>
    <w:pPr>
      <w:keepNext/>
      <w:widowControl w:val="0"/>
      <w:numPr>
        <w:numId w:val="2"/>
      </w:numPr>
      <w:suppressAutoHyphens/>
      <w:spacing w:after="60"/>
      <w:jc w:val="both"/>
      <w:outlineLvl w:val="8"/>
    </w:pPr>
    <w:rPr>
      <w:rFonts w:ascii="Times New Roman" w:eastAsia="Tahoma" w:hAnsi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WW-Tekstpodstawowywcity2">
    <w:name w:val="WW-Tekst podstawowy wcięty 2"/>
    <w:basedOn w:val="Normalny"/>
    <w:pPr>
      <w:suppressAutoHyphens/>
      <w:ind w:left="284" w:firstLine="1"/>
      <w:jc w:val="both"/>
    </w:pPr>
    <w:rPr>
      <w:rFonts w:ascii="Arial Narrow" w:hAnsi="Arial Narrow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ascii="Arial" w:eastAsia="Times New Roman" w:hAnsi="Arial"/>
      <w:sz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Arial" w:eastAsia="Times New Roman" w:hAnsi="Arial"/>
      <w:sz w:val="24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uppressAutoHyphens/>
      <w:spacing w:before="280" w:after="119"/>
    </w:pPr>
    <w:rPr>
      <w:rFonts w:ascii="Times New Roman" w:hAnsi="Times New Roman"/>
      <w:szCs w:val="24"/>
      <w:lang w:eastAsia="ar-SA"/>
    </w:rPr>
  </w:style>
  <w:style w:type="paragraph" w:styleId="Tekstpodstawowy">
    <w:name w:val="Body Text"/>
    <w:basedOn w:val="Normalny"/>
    <w:semiHidden/>
    <w:pPr>
      <w:suppressAutoHyphens/>
      <w:jc w:val="center"/>
    </w:pPr>
    <w:rPr>
      <w:rFonts w:ascii="Times New Roman" w:hAnsi="Times New Roman"/>
      <w:b/>
      <w:bCs/>
      <w:sz w:val="28"/>
      <w:szCs w:val="24"/>
      <w:lang w:eastAsia="ar-SA"/>
    </w:rPr>
  </w:style>
  <w:style w:type="paragraph" w:customStyle="1" w:styleId="Default">
    <w:name w:val="Default"/>
    <w:basedOn w:val="Normalny"/>
    <w:pPr>
      <w:widowControl w:val="0"/>
      <w:suppressAutoHyphens/>
      <w:autoSpaceDE w:val="0"/>
    </w:pPr>
    <w:rPr>
      <w:rFonts w:ascii="Cambria" w:eastAsia="Cambria" w:hAnsi="Cambria"/>
      <w:color w:val="000000"/>
      <w:kern w:val="1"/>
      <w:szCs w:val="24"/>
      <w:lang w:eastAsia="ar-SA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paragraph" w:customStyle="1" w:styleId="WW-Tekstpodstawowy2">
    <w:name w:val="WW-Tekst podstawowy 2"/>
    <w:basedOn w:val="Normalny"/>
    <w:pPr>
      <w:suppressAutoHyphens/>
      <w:jc w:val="center"/>
    </w:pPr>
    <w:rPr>
      <w:rFonts w:ascii="Times New Roman" w:hAnsi="Times New Roman"/>
      <w:b/>
      <w:lang w:eastAsia="ar-SA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Tekstpodstawowywcity">
    <w:name w:val="Body Text Indent"/>
    <w:basedOn w:val="Normalny"/>
    <w:semiHidden/>
    <w:pPr>
      <w:ind w:left="2836" w:firstLine="709"/>
    </w:pPr>
    <w:rPr>
      <w:rFonts w:ascii="Verdana" w:hAnsi="Verdana"/>
      <w:sz w:val="18"/>
      <w:szCs w:val="24"/>
      <w:vertAlign w:val="superscript"/>
    </w:rPr>
  </w:style>
  <w:style w:type="paragraph" w:styleId="Tekstkomentarza">
    <w:name w:val="annotation text"/>
    <w:basedOn w:val="Normalny"/>
    <w:semiHidden/>
    <w:rPr>
      <w:rFonts w:ascii="Times New Roman" w:hAnsi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rPr>
      <w:rFonts w:ascii="Times New Roman" w:hAnsi="Times New Roman"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ekstpodstawowy31">
    <w:name w:val="Tekst podstawowy 31"/>
    <w:basedOn w:val="Normalny"/>
    <w:pPr>
      <w:widowControl w:val="0"/>
      <w:suppressAutoHyphens/>
      <w:jc w:val="both"/>
    </w:pPr>
    <w:rPr>
      <w:rFonts w:ascii="Times New Roman" w:eastAsia="Arial Unicode MS" w:hAnsi="Times New Roman"/>
      <w:kern w:val="1"/>
      <w:szCs w:val="24"/>
      <w:lang w:eastAsia="ar-SA"/>
    </w:rPr>
  </w:style>
  <w:style w:type="paragraph" w:customStyle="1" w:styleId="Nagwektabeli">
    <w:name w:val="Nagłówek tabeli"/>
    <w:basedOn w:val="Normalny"/>
    <w:pPr>
      <w:widowControl w:val="0"/>
      <w:suppressLineNumbers/>
      <w:suppressAutoHyphens/>
      <w:jc w:val="center"/>
    </w:pPr>
    <w:rPr>
      <w:rFonts w:ascii="Times New Roman" w:eastAsia="Lucida Sans Unicode" w:hAnsi="Times New Roman" w:cs="Tahoma"/>
      <w:b/>
      <w:bCs/>
      <w:kern w:val="1"/>
      <w:szCs w:val="24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Zwykytekst">
    <w:name w:val="Plain Text"/>
    <w:basedOn w:val="Normalny"/>
    <w:link w:val="ZwykytekstZnak"/>
    <w:semiHidden/>
    <w:rPr>
      <w:rFonts w:ascii="Courier New" w:hAnsi="Courier New"/>
      <w:sz w:val="20"/>
    </w:rPr>
  </w:style>
  <w:style w:type="character" w:customStyle="1" w:styleId="text">
    <w:name w:val="text"/>
    <w:basedOn w:val="Domylnaczcionkaakapitu"/>
  </w:style>
  <w:style w:type="paragraph" w:styleId="Lista">
    <w:name w:val="List"/>
    <w:basedOn w:val="Tekstpodstawowy"/>
    <w:semiHidden/>
    <w:pPr>
      <w:widowControl w:val="0"/>
      <w:spacing w:after="120"/>
      <w:jc w:val="left"/>
    </w:pPr>
    <w:rPr>
      <w:rFonts w:ascii="Verdana" w:eastAsia="Arial Unicode MS" w:hAnsi="Verdana"/>
      <w:b w:val="0"/>
      <w:bCs w:val="0"/>
      <w:kern w:val="1"/>
      <w:sz w:val="24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4s4c0cl0w0r0">
    <w:name w:val="f4 s4 c0 c_ l0 w0 r0"/>
    <w:basedOn w:val="Domylnaczcionkaakapitu"/>
  </w:style>
  <w:style w:type="character" w:customStyle="1" w:styleId="TekstprzypisudolnegoZnak">
    <w:name w:val="Tekst przypisu dolnego Znak"/>
    <w:link w:val="Tekstprzypisudolnego"/>
    <w:uiPriority w:val="99"/>
    <w:rsid w:val="00175D6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7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basedOn w:val="Domylnaczcionkaakapitu"/>
    <w:link w:val="Zwykytekst"/>
    <w:semiHidden/>
    <w:rsid w:val="00162CDC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wykonawcy</vt:lpstr>
    </vt:vector>
  </TitlesOfParts>
  <Company>PROGRES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wykonawcy</dc:title>
  <dc:subject/>
  <dc:creator>PROGRES-1</dc:creator>
  <cp:keywords/>
  <dc:description/>
  <cp:lastModifiedBy>Lenovo</cp:lastModifiedBy>
  <cp:revision>11</cp:revision>
  <cp:lastPrinted>2025-02-26T10:08:00Z</cp:lastPrinted>
  <dcterms:created xsi:type="dcterms:W3CDTF">2025-03-06T08:51:00Z</dcterms:created>
  <dcterms:modified xsi:type="dcterms:W3CDTF">2025-04-02T11:46:00Z</dcterms:modified>
</cp:coreProperties>
</file>